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39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</w:tblGrid>
      <w:tr w:rsidR="00797F59" w:rsidRPr="00F91885" w14:paraId="6EE57CE5" w14:textId="77777777" w:rsidTr="00531C6D">
        <w:trPr>
          <w:trHeight w:val="1614"/>
          <w:jc w:val="center"/>
        </w:trPr>
        <w:tc>
          <w:tcPr>
            <w:tcW w:w="6840" w:type="dxa"/>
            <w:shd w:val="clear" w:color="auto" w:fill="auto"/>
            <w:vAlign w:val="center"/>
          </w:tcPr>
          <w:p w14:paraId="3744B974" w14:textId="77777777" w:rsidR="00797F59" w:rsidRPr="002F4CAB" w:rsidRDefault="00797F59" w:rsidP="00D11444">
            <w:pPr>
              <w:pStyle w:val="CompanyName"/>
              <w:jc w:val="center"/>
              <w:rPr>
                <w:rFonts w:ascii="Gadugi" w:hAnsi="Gadugi"/>
                <w:color w:val="auto"/>
                <w:sz w:val="48"/>
              </w:rPr>
            </w:pPr>
            <w:r w:rsidRPr="002F4CAB">
              <w:rPr>
                <w:rFonts w:ascii="Gadugi" w:hAnsi="Gadugi"/>
                <w:color w:val="auto"/>
                <w:sz w:val="48"/>
              </w:rPr>
              <w:t xml:space="preserve">GySgt Christopher W. Eckard </w:t>
            </w:r>
          </w:p>
          <w:p w14:paraId="628B79F8" w14:textId="77777777" w:rsidR="00797F59" w:rsidRDefault="00797F59" w:rsidP="00D11444">
            <w:pPr>
              <w:pStyle w:val="CompanyName"/>
              <w:jc w:val="center"/>
              <w:rPr>
                <w:rFonts w:ascii="Gadugi" w:hAnsi="Gadugi"/>
                <w:color w:val="auto"/>
                <w:sz w:val="48"/>
              </w:rPr>
            </w:pPr>
            <w:r w:rsidRPr="002F4CAB">
              <w:rPr>
                <w:rFonts w:ascii="Gadugi" w:hAnsi="Gadugi"/>
                <w:color w:val="auto"/>
                <w:sz w:val="48"/>
              </w:rPr>
              <w:t>Scholarship Application</w:t>
            </w:r>
          </w:p>
          <w:p w14:paraId="1BD30F57" w14:textId="77777777" w:rsidR="00630BE5" w:rsidRPr="00630BE5" w:rsidRDefault="00630BE5" w:rsidP="00D11444">
            <w:pPr>
              <w:pStyle w:val="CompanyName"/>
              <w:jc w:val="center"/>
              <w:rPr>
                <w:rFonts w:ascii="Gadugi" w:hAnsi="Gadugi"/>
                <w:color w:val="auto"/>
                <w:sz w:val="12"/>
              </w:rPr>
            </w:pPr>
          </w:p>
          <w:p w14:paraId="0B0033D5" w14:textId="634E3B57" w:rsidR="00630BE5" w:rsidRPr="00630BE5" w:rsidRDefault="00584FC4" w:rsidP="00D11444">
            <w:pPr>
              <w:pStyle w:val="CompanyName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151 Buck Hollow Rd</w:t>
            </w:r>
          </w:p>
          <w:p w14:paraId="21D120D6" w14:textId="35357DD7" w:rsidR="00630BE5" w:rsidRPr="00630BE5" w:rsidRDefault="00584FC4" w:rsidP="00D11444">
            <w:pPr>
              <w:pStyle w:val="CompanyName"/>
              <w:jc w:val="center"/>
              <w:rPr>
                <w:rFonts w:ascii="Gadugi" w:hAnsi="Gadugi"/>
                <w:color w:val="FFFFFF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Statesville</w:t>
            </w:r>
            <w:r w:rsidR="00630BE5" w:rsidRPr="00630BE5">
              <w:rPr>
                <w:rFonts w:ascii="Times New Roman" w:hAnsi="Times New Roman"/>
                <w:color w:val="auto"/>
                <w:sz w:val="24"/>
              </w:rPr>
              <w:t>, NC  286</w:t>
            </w:r>
            <w:r>
              <w:rPr>
                <w:rFonts w:ascii="Times New Roman" w:hAnsi="Times New Roman"/>
                <w:color w:val="auto"/>
                <w:sz w:val="24"/>
              </w:rPr>
              <w:t>77</w:t>
            </w:r>
          </w:p>
        </w:tc>
      </w:tr>
    </w:tbl>
    <w:p w14:paraId="74F53E25" w14:textId="77777777" w:rsidR="00856C35" w:rsidRPr="002F4CAB" w:rsidRDefault="00856C35" w:rsidP="00856C35">
      <w:pPr>
        <w:pStyle w:val="Heading2"/>
      </w:pPr>
      <w:r w:rsidRPr="002F4CAB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2F4CAB" w14:paraId="608CC428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7F5E1370" w14:textId="77777777" w:rsidR="00630BE5" w:rsidRDefault="00630BE5" w:rsidP="00F91885">
            <w:pPr>
              <w:rPr>
                <w:sz w:val="22"/>
                <w:szCs w:val="22"/>
              </w:rPr>
            </w:pPr>
            <w:permStart w:id="1939887382" w:edGrp="everyone" w:colFirst="5" w:colLast="5"/>
            <w:permStart w:id="1533573790" w:edGrp="everyone" w:colFirst="1" w:colLast="1"/>
            <w:permStart w:id="1244495692" w:edGrp="everyone" w:colFirst="2" w:colLast="2"/>
            <w:permStart w:id="139032223" w:edGrp="everyone" w:colFirst="3" w:colLast="3"/>
          </w:p>
          <w:p w14:paraId="571CB595" w14:textId="77777777" w:rsidR="00A82BA3" w:rsidRPr="002F4CAB" w:rsidRDefault="00A82BA3" w:rsidP="00F91885">
            <w:pPr>
              <w:rPr>
                <w:sz w:val="22"/>
                <w:szCs w:val="22"/>
              </w:rPr>
            </w:pPr>
            <w:r w:rsidRPr="002F4CAB">
              <w:rPr>
                <w:sz w:val="22"/>
                <w:szCs w:val="22"/>
              </w:rPr>
              <w:t xml:space="preserve">Full </w:t>
            </w:r>
            <w:r w:rsidR="00F91885" w:rsidRPr="002F4CAB">
              <w:rPr>
                <w:sz w:val="22"/>
                <w:szCs w:val="22"/>
              </w:rPr>
              <w:t>N</w:t>
            </w:r>
            <w:r w:rsidRPr="002F4CAB">
              <w:rPr>
                <w:sz w:val="22"/>
                <w:szCs w:val="22"/>
              </w:rPr>
              <w:t>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036F05C0" w14:textId="3331E74B" w:rsidR="00A82BA3" w:rsidRPr="002F4CAB" w:rsidRDefault="00A82BA3" w:rsidP="00E66523">
            <w:pPr>
              <w:pStyle w:val="FieldText"/>
              <w:jc w:val="center"/>
              <w:rPr>
                <w:sz w:val="22"/>
                <w:szCs w:val="22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553C4A73" w14:textId="77777777" w:rsidR="00A82BA3" w:rsidRPr="002F4CAB" w:rsidRDefault="00A82BA3" w:rsidP="00E66523">
            <w:pPr>
              <w:pStyle w:val="FieldText"/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0501045C" w14:textId="77777777" w:rsidR="00A82BA3" w:rsidRPr="002F4CAB" w:rsidRDefault="00A82BA3" w:rsidP="00E66523">
            <w:pPr>
              <w:pStyle w:val="FieldText"/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14:paraId="1310E417" w14:textId="77777777" w:rsidR="00A82BA3" w:rsidRPr="002F4CAB" w:rsidRDefault="00A82BA3" w:rsidP="00B12E68">
            <w:pPr>
              <w:pStyle w:val="Heading4"/>
              <w:jc w:val="center"/>
              <w:rPr>
                <w:sz w:val="22"/>
                <w:szCs w:val="22"/>
              </w:rPr>
            </w:pPr>
            <w:r w:rsidRPr="002F4CAB">
              <w:rPr>
                <w:sz w:val="22"/>
                <w:szCs w:val="22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0A0AEF58" w14:textId="77777777" w:rsidR="00A82BA3" w:rsidRPr="002F4CAB" w:rsidRDefault="00A82BA3" w:rsidP="00E66523">
            <w:pPr>
              <w:pStyle w:val="FieldText"/>
              <w:jc w:val="center"/>
              <w:rPr>
                <w:sz w:val="22"/>
                <w:szCs w:val="22"/>
              </w:rPr>
            </w:pPr>
          </w:p>
        </w:tc>
      </w:tr>
      <w:permEnd w:id="1939887382"/>
      <w:permEnd w:id="1533573790"/>
      <w:permEnd w:id="1244495692"/>
      <w:permEnd w:id="139032223"/>
      <w:tr w:rsidR="00856C35" w:rsidRPr="002F4CAB" w14:paraId="54FCEFAF" w14:textId="77777777" w:rsidTr="00856C35">
        <w:tc>
          <w:tcPr>
            <w:tcW w:w="1081" w:type="dxa"/>
            <w:vAlign w:val="bottom"/>
          </w:tcPr>
          <w:p w14:paraId="134E0D6C" w14:textId="77777777" w:rsidR="00856C35" w:rsidRPr="002F4CAB" w:rsidRDefault="00856C35" w:rsidP="00440CD8">
            <w:pPr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3465A860" w14:textId="77777777" w:rsidR="00856C35" w:rsidRPr="002F4CAB" w:rsidRDefault="00856C35" w:rsidP="00B12E68">
            <w:pPr>
              <w:pStyle w:val="Heading3"/>
              <w:jc w:val="center"/>
              <w:rPr>
                <w:sz w:val="22"/>
                <w:szCs w:val="22"/>
              </w:rPr>
            </w:pPr>
            <w:r w:rsidRPr="002F4CAB">
              <w:rPr>
                <w:sz w:val="22"/>
                <w:szCs w:val="22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3AF930EF" w14:textId="77777777" w:rsidR="00856C35" w:rsidRPr="002F4CAB" w:rsidRDefault="00856C35" w:rsidP="00B12E68">
            <w:pPr>
              <w:pStyle w:val="Heading3"/>
              <w:jc w:val="center"/>
              <w:rPr>
                <w:sz w:val="22"/>
                <w:szCs w:val="22"/>
              </w:rPr>
            </w:pPr>
            <w:r w:rsidRPr="002F4CAB">
              <w:rPr>
                <w:sz w:val="22"/>
                <w:szCs w:val="22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04D7144C" w14:textId="77777777" w:rsidR="00856C35" w:rsidRPr="002F4CAB" w:rsidRDefault="00856C35" w:rsidP="00B12E68">
            <w:pPr>
              <w:pStyle w:val="Heading3"/>
              <w:jc w:val="center"/>
              <w:rPr>
                <w:sz w:val="22"/>
                <w:szCs w:val="22"/>
              </w:rPr>
            </w:pPr>
            <w:r w:rsidRPr="002F4CAB">
              <w:rPr>
                <w:sz w:val="22"/>
                <w:szCs w:val="22"/>
              </w:rPr>
              <w:t>M.I.</w:t>
            </w:r>
          </w:p>
        </w:tc>
        <w:tc>
          <w:tcPr>
            <w:tcW w:w="681" w:type="dxa"/>
            <w:vAlign w:val="bottom"/>
          </w:tcPr>
          <w:p w14:paraId="4A32686C" w14:textId="77777777" w:rsidR="00856C35" w:rsidRPr="002F4CAB" w:rsidRDefault="00856C35" w:rsidP="00856C35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0ADCD5A6" w14:textId="77777777" w:rsidR="00856C35" w:rsidRPr="002F4CAB" w:rsidRDefault="00856C35" w:rsidP="00856C35">
            <w:pPr>
              <w:rPr>
                <w:sz w:val="22"/>
                <w:szCs w:val="22"/>
              </w:rPr>
            </w:pPr>
          </w:p>
        </w:tc>
      </w:tr>
    </w:tbl>
    <w:p w14:paraId="0683F720" w14:textId="77777777" w:rsidR="00856C35" w:rsidRPr="00630BE5" w:rsidRDefault="00856C35">
      <w:pPr>
        <w:rPr>
          <w:sz w:val="28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2F4CAB" w:rsidRPr="002F4CAB" w14:paraId="3C13AC86" w14:textId="77777777" w:rsidTr="007228C2">
        <w:trPr>
          <w:trHeight w:val="189"/>
        </w:trPr>
        <w:tc>
          <w:tcPr>
            <w:tcW w:w="1081" w:type="dxa"/>
            <w:vAlign w:val="bottom"/>
          </w:tcPr>
          <w:p w14:paraId="0FAC4558" w14:textId="77777777" w:rsidR="00A82BA3" w:rsidRPr="002F4CAB" w:rsidRDefault="00A82BA3" w:rsidP="00490804">
            <w:pPr>
              <w:rPr>
                <w:sz w:val="22"/>
                <w:szCs w:val="22"/>
              </w:rPr>
            </w:pPr>
            <w:permStart w:id="1140988423" w:edGrp="everyone" w:colFirst="1" w:colLast="1"/>
            <w:permStart w:id="492266509" w:edGrp="everyone" w:colFirst="2" w:colLast="2"/>
            <w:r w:rsidRPr="002F4CAB">
              <w:rPr>
                <w:sz w:val="22"/>
                <w:szCs w:val="22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5EECF5B7" w14:textId="77777777" w:rsidR="00A82BA3" w:rsidRPr="002F4CAB" w:rsidRDefault="00A82BA3" w:rsidP="00E66523">
            <w:pPr>
              <w:pStyle w:val="FieldText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39B68E3" w14:textId="77777777" w:rsidR="00A82BA3" w:rsidRPr="002F4CAB" w:rsidRDefault="00A82BA3" w:rsidP="00E66523">
            <w:pPr>
              <w:pStyle w:val="FieldText"/>
              <w:jc w:val="center"/>
              <w:rPr>
                <w:sz w:val="22"/>
                <w:szCs w:val="22"/>
              </w:rPr>
            </w:pPr>
          </w:p>
        </w:tc>
      </w:tr>
      <w:permEnd w:id="1140988423"/>
      <w:permEnd w:id="492266509"/>
      <w:tr w:rsidR="00856C35" w:rsidRPr="002F4CAB" w14:paraId="7B2E4A00" w14:textId="77777777" w:rsidTr="00871876">
        <w:tc>
          <w:tcPr>
            <w:tcW w:w="1081" w:type="dxa"/>
            <w:vAlign w:val="bottom"/>
          </w:tcPr>
          <w:p w14:paraId="59CE6546" w14:textId="77777777" w:rsidR="00856C35" w:rsidRPr="002F4CAB" w:rsidRDefault="00856C35" w:rsidP="00440CD8">
            <w:pPr>
              <w:rPr>
                <w:sz w:val="22"/>
                <w:szCs w:val="22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5E100B0A" w14:textId="77777777" w:rsidR="00856C35" w:rsidRPr="002F4CAB" w:rsidRDefault="00856C35" w:rsidP="00A41414">
            <w:pPr>
              <w:pStyle w:val="Heading3"/>
              <w:jc w:val="center"/>
              <w:rPr>
                <w:sz w:val="22"/>
                <w:szCs w:val="22"/>
              </w:rPr>
            </w:pPr>
            <w:r w:rsidRPr="002F4CAB">
              <w:rPr>
                <w:sz w:val="22"/>
                <w:szCs w:val="22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28846BF4" w14:textId="77777777" w:rsidR="00856C35" w:rsidRPr="002F4CAB" w:rsidRDefault="00856C35" w:rsidP="00490804">
            <w:pPr>
              <w:pStyle w:val="Heading3"/>
              <w:rPr>
                <w:sz w:val="22"/>
                <w:szCs w:val="22"/>
              </w:rPr>
            </w:pPr>
            <w:r w:rsidRPr="002F4CAB">
              <w:rPr>
                <w:sz w:val="22"/>
                <w:szCs w:val="22"/>
              </w:rPr>
              <w:t>Apartment/Unit #</w:t>
            </w:r>
          </w:p>
        </w:tc>
      </w:tr>
    </w:tbl>
    <w:p w14:paraId="39D9E473" w14:textId="77777777" w:rsidR="00856C35" w:rsidRPr="00630BE5" w:rsidRDefault="00856C35">
      <w:pPr>
        <w:rPr>
          <w:sz w:val="28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2F4CAB" w14:paraId="64253DB5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771DF2C1" w14:textId="77777777" w:rsidR="00C76039" w:rsidRPr="002F4CAB" w:rsidRDefault="00C76039">
            <w:pPr>
              <w:rPr>
                <w:sz w:val="22"/>
                <w:szCs w:val="22"/>
              </w:rPr>
            </w:pPr>
            <w:permStart w:id="1383680106" w:edGrp="everyone" w:colFirst="1" w:colLast="1"/>
            <w:permStart w:id="1201953285" w:edGrp="everyone" w:colFirst="2" w:colLast="2"/>
            <w:permStart w:id="740561891" w:edGrp="everyone" w:colFirst="3" w:colLast="3"/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52F6D44B" w14:textId="4AD39CC4" w:rsidR="00C76039" w:rsidRPr="002F4CAB" w:rsidRDefault="00C76039" w:rsidP="00E66523">
            <w:pPr>
              <w:pStyle w:val="FieldText"/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623B1696" w14:textId="77777777" w:rsidR="00C76039" w:rsidRPr="002F4CAB" w:rsidRDefault="00C76039" w:rsidP="00E66523">
            <w:pPr>
              <w:pStyle w:val="FieldText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FDE746D" w14:textId="77777777" w:rsidR="00C76039" w:rsidRPr="002F4CAB" w:rsidRDefault="00C76039" w:rsidP="00E66523">
            <w:pPr>
              <w:pStyle w:val="FieldText"/>
              <w:jc w:val="center"/>
              <w:rPr>
                <w:sz w:val="22"/>
                <w:szCs w:val="22"/>
              </w:rPr>
            </w:pPr>
          </w:p>
        </w:tc>
      </w:tr>
      <w:permEnd w:id="1383680106"/>
      <w:permEnd w:id="1201953285"/>
      <w:permEnd w:id="740561891"/>
      <w:tr w:rsidR="00856C35" w:rsidRPr="002F4CAB" w14:paraId="1F78A8D4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03BD26DE" w14:textId="77777777" w:rsidR="00856C35" w:rsidRPr="002F4CAB" w:rsidRDefault="00856C35">
            <w:pPr>
              <w:rPr>
                <w:sz w:val="22"/>
                <w:szCs w:val="22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0A88CB86" w14:textId="77777777" w:rsidR="00856C35" w:rsidRPr="002F4CAB" w:rsidRDefault="00856C35" w:rsidP="00B12E68">
            <w:pPr>
              <w:pStyle w:val="Heading3"/>
              <w:jc w:val="center"/>
              <w:rPr>
                <w:sz w:val="22"/>
                <w:szCs w:val="22"/>
              </w:rPr>
            </w:pPr>
            <w:r w:rsidRPr="002F4CAB">
              <w:rPr>
                <w:sz w:val="22"/>
                <w:szCs w:val="22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3CF481FC" w14:textId="77777777" w:rsidR="00856C35" w:rsidRPr="002F4CAB" w:rsidRDefault="00856C35" w:rsidP="00B12E68">
            <w:pPr>
              <w:pStyle w:val="Heading3"/>
              <w:jc w:val="center"/>
              <w:rPr>
                <w:sz w:val="22"/>
                <w:szCs w:val="22"/>
              </w:rPr>
            </w:pPr>
            <w:r w:rsidRPr="002F4CAB">
              <w:rPr>
                <w:sz w:val="22"/>
                <w:szCs w:val="22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0B2B8421" w14:textId="77777777" w:rsidR="00856C35" w:rsidRPr="002F4CAB" w:rsidRDefault="00856C35" w:rsidP="00B12E68">
            <w:pPr>
              <w:pStyle w:val="Heading3"/>
              <w:jc w:val="center"/>
              <w:rPr>
                <w:sz w:val="22"/>
                <w:szCs w:val="22"/>
              </w:rPr>
            </w:pPr>
            <w:r w:rsidRPr="002F4CAB">
              <w:rPr>
                <w:sz w:val="22"/>
                <w:szCs w:val="22"/>
              </w:rPr>
              <w:t>ZIP Code</w:t>
            </w:r>
          </w:p>
        </w:tc>
      </w:tr>
    </w:tbl>
    <w:p w14:paraId="72F18163" w14:textId="77777777" w:rsidR="00856C35" w:rsidRPr="00630BE5" w:rsidRDefault="00856C35">
      <w:pPr>
        <w:rPr>
          <w:sz w:val="28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810"/>
        <w:gridCol w:w="4500"/>
      </w:tblGrid>
      <w:tr w:rsidR="00841645" w:rsidRPr="002F4CAB" w14:paraId="605434EF" w14:textId="77777777" w:rsidTr="005D35C1">
        <w:trPr>
          <w:trHeight w:val="288"/>
        </w:trPr>
        <w:tc>
          <w:tcPr>
            <w:tcW w:w="1080" w:type="dxa"/>
            <w:vAlign w:val="bottom"/>
          </w:tcPr>
          <w:p w14:paraId="35FDB1E5" w14:textId="77777777" w:rsidR="00841645" w:rsidRPr="002F4CAB" w:rsidRDefault="00841645" w:rsidP="00490804">
            <w:pPr>
              <w:rPr>
                <w:sz w:val="22"/>
                <w:szCs w:val="22"/>
              </w:rPr>
            </w:pPr>
            <w:permStart w:id="1659071944" w:edGrp="everyone" w:colFirst="3" w:colLast="3"/>
            <w:permStart w:id="949831982" w:edGrp="everyone" w:colFirst="4" w:colLast="4"/>
            <w:permStart w:id="1749293146" w:edGrp="everyone" w:colFirst="1" w:colLast="1"/>
            <w:r w:rsidRPr="002F4CAB">
              <w:rPr>
                <w:sz w:val="22"/>
                <w:szCs w:val="22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609E6CA4" w14:textId="77777777" w:rsidR="00841645" w:rsidRPr="002F4CAB" w:rsidRDefault="00841645" w:rsidP="00E66523">
            <w:pPr>
              <w:pStyle w:val="FieldText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vAlign w:val="bottom"/>
          </w:tcPr>
          <w:p w14:paraId="38BAB03D" w14:textId="77777777" w:rsidR="00841645" w:rsidRPr="002F4CAB" w:rsidRDefault="00C92A3C" w:rsidP="00D11444">
            <w:pPr>
              <w:pStyle w:val="Heading4"/>
              <w:jc w:val="center"/>
              <w:rPr>
                <w:sz w:val="22"/>
                <w:szCs w:val="22"/>
              </w:rPr>
            </w:pPr>
            <w:r w:rsidRPr="002F4CAB">
              <w:rPr>
                <w:sz w:val="22"/>
                <w:szCs w:val="22"/>
              </w:rPr>
              <w:t>E</w:t>
            </w:r>
            <w:r w:rsidR="003A41A1" w:rsidRPr="002F4CAB">
              <w:rPr>
                <w:sz w:val="22"/>
                <w:szCs w:val="22"/>
              </w:rPr>
              <w:t>mail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14:paraId="6D07D3C6" w14:textId="77777777" w:rsidR="00841645" w:rsidRPr="002F4CAB" w:rsidRDefault="00841645" w:rsidP="00E66523">
            <w:pPr>
              <w:pStyle w:val="FieldText"/>
              <w:jc w:val="center"/>
              <w:rPr>
                <w:sz w:val="22"/>
                <w:szCs w:val="22"/>
              </w:rPr>
            </w:pPr>
          </w:p>
        </w:tc>
      </w:tr>
      <w:permEnd w:id="1659071944"/>
      <w:permEnd w:id="949831982"/>
      <w:permEnd w:id="1749293146"/>
    </w:tbl>
    <w:p w14:paraId="197FA525" w14:textId="77777777" w:rsidR="00856C35" w:rsidRPr="00630BE5" w:rsidRDefault="00856C35">
      <w:pPr>
        <w:rPr>
          <w:sz w:val="28"/>
          <w:szCs w:val="22"/>
        </w:rPr>
      </w:pPr>
    </w:p>
    <w:p w14:paraId="50EF3AA2" w14:textId="77777777" w:rsidR="00856C35" w:rsidRPr="00630BE5" w:rsidRDefault="00856C35">
      <w:pPr>
        <w:rPr>
          <w:sz w:val="28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2160"/>
        <w:gridCol w:w="1980"/>
        <w:gridCol w:w="3150"/>
      </w:tblGrid>
      <w:tr w:rsidR="00D11444" w:rsidRPr="002F4CAB" w14:paraId="1FD54530" w14:textId="77777777" w:rsidTr="00B12E68">
        <w:trPr>
          <w:trHeight w:val="288"/>
        </w:trPr>
        <w:tc>
          <w:tcPr>
            <w:tcW w:w="2790" w:type="dxa"/>
            <w:vAlign w:val="bottom"/>
          </w:tcPr>
          <w:p w14:paraId="04A9298E" w14:textId="77777777" w:rsidR="00D11444" w:rsidRPr="002F4CAB" w:rsidRDefault="00D11444" w:rsidP="00D11444">
            <w:pPr>
              <w:rPr>
                <w:sz w:val="22"/>
                <w:szCs w:val="22"/>
              </w:rPr>
            </w:pPr>
            <w:permStart w:id="1534674643" w:edGrp="everyone" w:colFirst="3" w:colLast="3"/>
            <w:permStart w:id="1406088464" w:edGrp="everyone" w:colFirst="4" w:colLast="4"/>
            <w:permStart w:id="1559394691" w:edGrp="everyone" w:colFirst="1" w:colLast="1"/>
            <w:r w:rsidRPr="002F4CAB">
              <w:rPr>
                <w:sz w:val="22"/>
                <w:szCs w:val="22"/>
              </w:rPr>
              <w:t>I am the (state relationship)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68ABD1C0" w14:textId="77777777" w:rsidR="00D11444" w:rsidRPr="002F4CAB" w:rsidRDefault="00D11444" w:rsidP="00E66523">
            <w:pPr>
              <w:pStyle w:val="FieldText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229A9030" w14:textId="77777777" w:rsidR="00D11444" w:rsidRPr="002F4CAB" w:rsidRDefault="00D11444" w:rsidP="00083002">
            <w:pPr>
              <w:pStyle w:val="FieldText"/>
              <w:rPr>
                <w:b w:val="0"/>
                <w:sz w:val="22"/>
                <w:szCs w:val="22"/>
              </w:rPr>
            </w:pPr>
            <w:r w:rsidRPr="002F4CAB">
              <w:rPr>
                <w:sz w:val="22"/>
                <w:szCs w:val="22"/>
              </w:rPr>
              <w:t xml:space="preserve"> </w:t>
            </w:r>
            <w:r w:rsidRPr="002F4CAB">
              <w:rPr>
                <w:b w:val="0"/>
                <w:sz w:val="22"/>
                <w:szCs w:val="22"/>
              </w:rPr>
              <w:t>of (veteran’s name)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1E9A4852" w14:textId="77777777" w:rsidR="00D11444" w:rsidRPr="002F4CAB" w:rsidRDefault="00D11444" w:rsidP="00E66523">
            <w:pPr>
              <w:pStyle w:val="FieldText"/>
              <w:jc w:val="center"/>
              <w:rPr>
                <w:sz w:val="22"/>
                <w:szCs w:val="22"/>
              </w:rPr>
            </w:pPr>
          </w:p>
        </w:tc>
      </w:tr>
      <w:permEnd w:id="1534674643"/>
      <w:permEnd w:id="1406088464"/>
      <w:permEnd w:id="1559394691"/>
    </w:tbl>
    <w:p w14:paraId="53CBFC48" w14:textId="77777777" w:rsidR="007E6EC1" w:rsidRPr="00630BE5" w:rsidRDefault="007E6EC1" w:rsidP="007E6EC1">
      <w:pPr>
        <w:jc w:val="center"/>
        <w:rPr>
          <w:sz w:val="28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120F31" w:rsidRPr="002F4CAB" w14:paraId="52C6ADAF" w14:textId="77777777" w:rsidTr="00AB0667">
        <w:tc>
          <w:tcPr>
            <w:tcW w:w="10080" w:type="dxa"/>
            <w:vAlign w:val="bottom"/>
          </w:tcPr>
          <w:p w14:paraId="539A38B0" w14:textId="77777777" w:rsidR="00120F31" w:rsidRDefault="00120F31" w:rsidP="00D11444">
            <w:pPr>
              <w:pStyle w:val="Checkbox"/>
              <w:rPr>
                <w:b/>
                <w:sz w:val="22"/>
                <w:szCs w:val="22"/>
              </w:rPr>
            </w:pPr>
            <w:r w:rsidRPr="002F4CAB">
              <w:rPr>
                <w:b/>
                <w:sz w:val="22"/>
                <w:szCs w:val="22"/>
              </w:rPr>
              <w:t>Photocopy of Certificate of Release from Active Duty (DD 214)</w:t>
            </w:r>
          </w:p>
          <w:p w14:paraId="5E7D8C4E" w14:textId="77777777" w:rsidR="00120F31" w:rsidRDefault="00120F31" w:rsidP="00D11444">
            <w:pPr>
              <w:pStyle w:val="Checkbox"/>
              <w:rPr>
                <w:b/>
                <w:sz w:val="22"/>
                <w:szCs w:val="22"/>
              </w:rPr>
            </w:pPr>
            <w:r w:rsidRPr="002F4CAB">
              <w:rPr>
                <w:b/>
                <w:sz w:val="22"/>
                <w:szCs w:val="22"/>
              </w:rPr>
              <w:t xml:space="preserve"> or</w:t>
            </w:r>
          </w:p>
          <w:p w14:paraId="117C7A69" w14:textId="77777777" w:rsidR="00120F31" w:rsidRDefault="00120F31" w:rsidP="00D11444">
            <w:pPr>
              <w:pStyle w:val="Checkbox"/>
              <w:rPr>
                <w:b/>
                <w:sz w:val="22"/>
                <w:szCs w:val="22"/>
              </w:rPr>
            </w:pPr>
            <w:r w:rsidRPr="002F4CAB">
              <w:rPr>
                <w:b/>
                <w:sz w:val="22"/>
                <w:szCs w:val="22"/>
              </w:rPr>
              <w:t xml:space="preserve"> Certificate of Death (DD 1300) </w:t>
            </w:r>
          </w:p>
          <w:p w14:paraId="6F70BB19" w14:textId="77777777" w:rsidR="00120F31" w:rsidRPr="002F4CAB" w:rsidRDefault="00120F31" w:rsidP="00D11444">
            <w:pPr>
              <w:pStyle w:val="Checkbox"/>
              <w:rPr>
                <w:b/>
                <w:sz w:val="22"/>
                <w:szCs w:val="22"/>
              </w:rPr>
            </w:pPr>
            <w:r w:rsidRPr="002F4CAB">
              <w:rPr>
                <w:b/>
                <w:sz w:val="22"/>
                <w:szCs w:val="22"/>
              </w:rPr>
              <w:t>must be attached</w:t>
            </w:r>
          </w:p>
        </w:tc>
      </w:tr>
    </w:tbl>
    <w:p w14:paraId="2B01F94D" w14:textId="77777777" w:rsidR="00330050" w:rsidRPr="002F4CAB" w:rsidRDefault="00330050" w:rsidP="002F4CAB">
      <w:pPr>
        <w:pStyle w:val="Heading2"/>
      </w:pPr>
      <w:r w:rsidRPr="00903B05"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2F4CAB" w14:paraId="6C1C5929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05C5D9F1" w14:textId="77777777" w:rsidR="00630BE5" w:rsidRDefault="00630BE5" w:rsidP="00490804">
            <w:pPr>
              <w:rPr>
                <w:sz w:val="22"/>
                <w:szCs w:val="22"/>
              </w:rPr>
            </w:pPr>
            <w:permStart w:id="187322099" w:edGrp="everyone" w:colFirst="1" w:colLast="1"/>
            <w:permStart w:id="826808735" w:edGrp="everyone" w:colFirst="3" w:colLast="3"/>
          </w:p>
          <w:p w14:paraId="1246934C" w14:textId="77777777" w:rsidR="000F2DF4" w:rsidRPr="002F4CAB" w:rsidRDefault="000F2DF4" w:rsidP="00490804">
            <w:pPr>
              <w:rPr>
                <w:sz w:val="22"/>
                <w:szCs w:val="22"/>
              </w:rPr>
            </w:pPr>
            <w:r w:rsidRPr="002F4CAB">
              <w:rPr>
                <w:sz w:val="22"/>
                <w:szCs w:val="22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388D8C8C" w14:textId="77777777" w:rsidR="000F2DF4" w:rsidRPr="002F4CAB" w:rsidRDefault="000F2DF4" w:rsidP="00E66523">
            <w:pPr>
              <w:pStyle w:val="FieldText"/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vAlign w:val="bottom"/>
          </w:tcPr>
          <w:p w14:paraId="2955AAB5" w14:textId="77777777" w:rsidR="000F2DF4" w:rsidRPr="002F4CAB" w:rsidRDefault="000F2DF4" w:rsidP="00490804">
            <w:pPr>
              <w:pStyle w:val="Heading4"/>
              <w:rPr>
                <w:sz w:val="22"/>
                <w:szCs w:val="22"/>
              </w:rPr>
            </w:pPr>
            <w:r w:rsidRPr="002F4CAB">
              <w:rPr>
                <w:sz w:val="22"/>
                <w:szCs w:val="22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56829F0B" w14:textId="77777777" w:rsidR="000F2DF4" w:rsidRPr="002F4CAB" w:rsidRDefault="000F2DF4" w:rsidP="00E66523">
            <w:pPr>
              <w:pStyle w:val="FieldText"/>
              <w:jc w:val="center"/>
              <w:rPr>
                <w:sz w:val="22"/>
                <w:szCs w:val="22"/>
              </w:rPr>
            </w:pPr>
          </w:p>
        </w:tc>
      </w:tr>
      <w:permEnd w:id="187322099"/>
      <w:permEnd w:id="826808735"/>
    </w:tbl>
    <w:p w14:paraId="169576E1" w14:textId="77777777" w:rsidR="00330050" w:rsidRPr="002F4CAB" w:rsidRDefault="00330050">
      <w:pPr>
        <w:rPr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1160"/>
        <w:gridCol w:w="2610"/>
      </w:tblGrid>
      <w:tr w:rsidR="00250014" w:rsidRPr="002F4CAB" w14:paraId="2D06BC3E" w14:textId="77777777" w:rsidTr="00D64BC5">
        <w:tc>
          <w:tcPr>
            <w:tcW w:w="797" w:type="dxa"/>
            <w:vAlign w:val="bottom"/>
          </w:tcPr>
          <w:p w14:paraId="7EFE4850" w14:textId="77777777" w:rsidR="00250014" w:rsidRPr="002F4CAB" w:rsidRDefault="00250014" w:rsidP="00490804">
            <w:pPr>
              <w:rPr>
                <w:sz w:val="22"/>
                <w:szCs w:val="22"/>
              </w:rPr>
            </w:pPr>
            <w:permStart w:id="1059869886" w:edGrp="everyone" w:colFirst="8" w:colLast="8"/>
            <w:permStart w:id="985885981" w:edGrp="everyone" w:colFirst="3" w:colLast="3"/>
            <w:permStart w:id="409797432" w:edGrp="everyone" w:colFirst="1" w:colLast="1"/>
            <w:r w:rsidRPr="002F4CAB">
              <w:rPr>
                <w:sz w:val="22"/>
                <w:szCs w:val="22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7C291633" w14:textId="77777777" w:rsidR="00250014" w:rsidRPr="002F4CAB" w:rsidRDefault="00250014" w:rsidP="00E66523">
            <w:pPr>
              <w:pStyle w:val="FieldText"/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  <w:vAlign w:val="bottom"/>
          </w:tcPr>
          <w:p w14:paraId="4F45AD85" w14:textId="77777777" w:rsidR="00250014" w:rsidRPr="002F4CAB" w:rsidRDefault="00250014" w:rsidP="00490804">
            <w:pPr>
              <w:pStyle w:val="Heading4"/>
              <w:rPr>
                <w:sz w:val="22"/>
                <w:szCs w:val="22"/>
              </w:rPr>
            </w:pPr>
            <w:r w:rsidRPr="002F4CAB">
              <w:rPr>
                <w:sz w:val="22"/>
                <w:szCs w:val="22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3F1E9F0F" w14:textId="1091F794" w:rsidR="00250014" w:rsidRPr="002F4CAB" w:rsidRDefault="00250014" w:rsidP="00E66523">
            <w:pPr>
              <w:pStyle w:val="FieldText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Align w:val="bottom"/>
          </w:tcPr>
          <w:p w14:paraId="14C8D0D4" w14:textId="77777777" w:rsidR="00250014" w:rsidRPr="002F4CAB" w:rsidRDefault="00250014" w:rsidP="00E62947">
            <w:pPr>
              <w:pStyle w:val="Heading4"/>
              <w:jc w:val="center"/>
              <w:rPr>
                <w:sz w:val="22"/>
                <w:szCs w:val="22"/>
              </w:rPr>
            </w:pPr>
            <w:r w:rsidRPr="002F4CAB">
              <w:rPr>
                <w:sz w:val="22"/>
                <w:szCs w:val="22"/>
              </w:rPr>
              <w:t xml:space="preserve">Did you </w:t>
            </w:r>
            <w:r w:rsidR="00E62947" w:rsidRPr="002F4CAB">
              <w:rPr>
                <w:sz w:val="22"/>
                <w:szCs w:val="22"/>
              </w:rPr>
              <w:t>g</w:t>
            </w:r>
            <w:r w:rsidRPr="002F4CAB">
              <w:rPr>
                <w:sz w:val="22"/>
                <w:szCs w:val="22"/>
              </w:rPr>
              <w:t>raduate?</w:t>
            </w:r>
          </w:p>
        </w:tc>
        <w:tc>
          <w:tcPr>
            <w:tcW w:w="674" w:type="dxa"/>
            <w:vAlign w:val="bottom"/>
          </w:tcPr>
          <w:p w14:paraId="77000857" w14:textId="77777777" w:rsidR="00250014" w:rsidRPr="002F4CAB" w:rsidRDefault="00250014" w:rsidP="00490804">
            <w:pPr>
              <w:pStyle w:val="Checkbox"/>
              <w:rPr>
                <w:sz w:val="22"/>
                <w:szCs w:val="22"/>
              </w:rPr>
            </w:pPr>
            <w:r w:rsidRPr="002F4CAB">
              <w:rPr>
                <w:sz w:val="22"/>
                <w:szCs w:val="22"/>
              </w:rPr>
              <w:t>YES</w:t>
            </w:r>
          </w:p>
          <w:p w14:paraId="574CDBB4" w14:textId="77777777" w:rsidR="00250014" w:rsidRPr="002F4CAB" w:rsidRDefault="00250014" w:rsidP="00D64BC5">
            <w:pPr>
              <w:pStyle w:val="Checkbox"/>
              <w:rPr>
                <w:sz w:val="22"/>
                <w:szCs w:val="22"/>
              </w:rPr>
            </w:pPr>
          </w:p>
        </w:tc>
        <w:tc>
          <w:tcPr>
            <w:tcW w:w="602" w:type="dxa"/>
            <w:vAlign w:val="bottom"/>
          </w:tcPr>
          <w:p w14:paraId="3A956A06" w14:textId="77777777" w:rsidR="00250014" w:rsidRPr="002F4CAB" w:rsidRDefault="00250014" w:rsidP="00490804">
            <w:pPr>
              <w:pStyle w:val="Checkbox"/>
              <w:rPr>
                <w:sz w:val="22"/>
                <w:szCs w:val="22"/>
              </w:rPr>
            </w:pPr>
            <w:r w:rsidRPr="002F4CAB">
              <w:rPr>
                <w:sz w:val="22"/>
                <w:szCs w:val="22"/>
              </w:rPr>
              <w:t>NO</w:t>
            </w:r>
          </w:p>
          <w:p w14:paraId="111135A9" w14:textId="77777777" w:rsidR="00250014" w:rsidRPr="002F4CAB" w:rsidRDefault="00250014" w:rsidP="00617C65">
            <w:pPr>
              <w:pStyle w:val="Checkbox"/>
              <w:rPr>
                <w:sz w:val="22"/>
                <w:szCs w:val="22"/>
              </w:rPr>
            </w:pPr>
          </w:p>
        </w:tc>
        <w:tc>
          <w:tcPr>
            <w:tcW w:w="1160" w:type="dxa"/>
            <w:vAlign w:val="bottom"/>
          </w:tcPr>
          <w:p w14:paraId="5C4440D3" w14:textId="77777777" w:rsidR="00250014" w:rsidRPr="002F4CAB" w:rsidRDefault="00250014" w:rsidP="00D64BC5">
            <w:pPr>
              <w:pStyle w:val="Heading4"/>
              <w:jc w:val="center"/>
              <w:rPr>
                <w:sz w:val="22"/>
                <w:szCs w:val="22"/>
              </w:rPr>
            </w:pPr>
            <w:r w:rsidRPr="002F4CAB">
              <w:rPr>
                <w:sz w:val="22"/>
                <w:szCs w:val="22"/>
              </w:rPr>
              <w:t>D</w:t>
            </w:r>
            <w:r w:rsidR="00330050" w:rsidRPr="002F4CAB">
              <w:rPr>
                <w:sz w:val="22"/>
                <w:szCs w:val="22"/>
              </w:rPr>
              <w:t>iploma: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4177D3D7" w14:textId="77777777" w:rsidR="00250014" w:rsidRPr="002F4CAB" w:rsidRDefault="00250014" w:rsidP="00E66523">
            <w:pPr>
              <w:pStyle w:val="FieldText"/>
              <w:jc w:val="center"/>
              <w:rPr>
                <w:sz w:val="22"/>
                <w:szCs w:val="22"/>
              </w:rPr>
            </w:pPr>
          </w:p>
        </w:tc>
      </w:tr>
      <w:permEnd w:id="1059869886"/>
      <w:permEnd w:id="985885981"/>
      <w:permEnd w:id="409797432"/>
    </w:tbl>
    <w:p w14:paraId="767067E4" w14:textId="77777777" w:rsidR="00330050" w:rsidRPr="00630BE5" w:rsidRDefault="00330050">
      <w:pPr>
        <w:rPr>
          <w:sz w:val="28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2F4CAB" w14:paraId="20570EE2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514EA012" w14:textId="77777777" w:rsidR="000F2DF4" w:rsidRPr="002F4CAB" w:rsidRDefault="000F2DF4" w:rsidP="00490804">
            <w:pPr>
              <w:rPr>
                <w:sz w:val="22"/>
                <w:szCs w:val="22"/>
              </w:rPr>
            </w:pPr>
            <w:permStart w:id="2060726941" w:edGrp="everyone" w:colFirst="3" w:colLast="3"/>
            <w:permStart w:id="560812021" w:edGrp="everyone" w:colFirst="4" w:colLast="4"/>
            <w:permStart w:id="310771878" w:edGrp="everyone" w:colFirst="1" w:colLast="1"/>
            <w:r w:rsidRPr="002F4CAB">
              <w:rPr>
                <w:sz w:val="22"/>
                <w:szCs w:val="22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505FB153" w14:textId="77777777" w:rsidR="000F2DF4" w:rsidRPr="002F4CAB" w:rsidRDefault="000F2DF4" w:rsidP="00E66523">
            <w:pPr>
              <w:pStyle w:val="FieldText"/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vAlign w:val="bottom"/>
          </w:tcPr>
          <w:p w14:paraId="02228E61" w14:textId="77777777" w:rsidR="000F2DF4" w:rsidRPr="002F4CAB" w:rsidRDefault="000F2DF4" w:rsidP="00490804">
            <w:pPr>
              <w:pStyle w:val="Heading4"/>
              <w:rPr>
                <w:sz w:val="22"/>
                <w:szCs w:val="22"/>
              </w:rPr>
            </w:pPr>
            <w:r w:rsidRPr="002F4CAB">
              <w:rPr>
                <w:sz w:val="22"/>
                <w:szCs w:val="22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02BCCED2" w14:textId="77777777" w:rsidR="000F2DF4" w:rsidRPr="002F4CAB" w:rsidRDefault="000F2DF4" w:rsidP="00E66523">
            <w:pPr>
              <w:pStyle w:val="FieldText"/>
              <w:jc w:val="center"/>
              <w:rPr>
                <w:sz w:val="22"/>
                <w:szCs w:val="22"/>
              </w:rPr>
            </w:pPr>
          </w:p>
        </w:tc>
      </w:tr>
      <w:permEnd w:id="2060726941"/>
      <w:permEnd w:id="560812021"/>
      <w:permEnd w:id="310771878"/>
    </w:tbl>
    <w:p w14:paraId="46E2AE3E" w14:textId="77777777" w:rsidR="00330050" w:rsidRPr="002F4CAB" w:rsidRDefault="00330050">
      <w:pPr>
        <w:rPr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2F4CAB" w14:paraId="1D1ED54E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014350ED" w14:textId="77777777" w:rsidR="00250014" w:rsidRPr="002F4CAB" w:rsidRDefault="00250014" w:rsidP="00490804">
            <w:pPr>
              <w:rPr>
                <w:sz w:val="22"/>
                <w:szCs w:val="22"/>
              </w:rPr>
            </w:pPr>
            <w:permStart w:id="2134858771" w:edGrp="everyone" w:colFirst="8" w:colLast="8"/>
            <w:permStart w:id="615146353" w:edGrp="everyone" w:colFirst="3" w:colLast="3"/>
            <w:permStart w:id="286868000" w:edGrp="everyone" w:colFirst="1" w:colLast="1"/>
            <w:r w:rsidRPr="002F4CAB">
              <w:rPr>
                <w:sz w:val="22"/>
                <w:szCs w:val="22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0E8443C1" w14:textId="77777777" w:rsidR="00250014" w:rsidRPr="002F4CAB" w:rsidRDefault="00250014" w:rsidP="00E66523">
            <w:pPr>
              <w:pStyle w:val="FieldText"/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  <w:vAlign w:val="bottom"/>
          </w:tcPr>
          <w:p w14:paraId="03280AAD" w14:textId="77777777" w:rsidR="00250014" w:rsidRPr="002F4CAB" w:rsidRDefault="00250014" w:rsidP="00490804">
            <w:pPr>
              <w:pStyle w:val="Heading4"/>
              <w:rPr>
                <w:sz w:val="22"/>
                <w:szCs w:val="22"/>
              </w:rPr>
            </w:pPr>
            <w:r w:rsidRPr="002F4CAB">
              <w:rPr>
                <w:sz w:val="22"/>
                <w:szCs w:val="22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322E395F" w14:textId="77777777" w:rsidR="00250014" w:rsidRPr="002F4CAB" w:rsidRDefault="00250014" w:rsidP="00E66523">
            <w:pPr>
              <w:pStyle w:val="FieldText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Align w:val="bottom"/>
          </w:tcPr>
          <w:p w14:paraId="325BBB48" w14:textId="77777777" w:rsidR="00250014" w:rsidRPr="002F4CAB" w:rsidRDefault="00250014" w:rsidP="00E62947">
            <w:pPr>
              <w:pStyle w:val="Heading4"/>
              <w:jc w:val="center"/>
              <w:rPr>
                <w:sz w:val="22"/>
                <w:szCs w:val="22"/>
              </w:rPr>
            </w:pPr>
            <w:r w:rsidRPr="002F4CAB">
              <w:rPr>
                <w:sz w:val="22"/>
                <w:szCs w:val="22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042C901D" w14:textId="77777777" w:rsidR="00250014" w:rsidRPr="002F4CAB" w:rsidRDefault="00250014" w:rsidP="00490804">
            <w:pPr>
              <w:pStyle w:val="Checkbox"/>
              <w:rPr>
                <w:sz w:val="22"/>
                <w:szCs w:val="22"/>
              </w:rPr>
            </w:pPr>
            <w:r w:rsidRPr="002F4CAB">
              <w:rPr>
                <w:sz w:val="22"/>
                <w:szCs w:val="22"/>
              </w:rPr>
              <w:t>YES</w:t>
            </w:r>
          </w:p>
          <w:p w14:paraId="3CA1674A" w14:textId="77777777" w:rsidR="00250014" w:rsidRPr="002F4CAB" w:rsidRDefault="00250014" w:rsidP="00617C65">
            <w:pPr>
              <w:pStyle w:val="Checkbox"/>
              <w:rPr>
                <w:sz w:val="22"/>
                <w:szCs w:val="22"/>
              </w:rPr>
            </w:pPr>
          </w:p>
        </w:tc>
        <w:tc>
          <w:tcPr>
            <w:tcW w:w="602" w:type="dxa"/>
            <w:vAlign w:val="bottom"/>
          </w:tcPr>
          <w:p w14:paraId="17044D4D" w14:textId="77777777" w:rsidR="00250014" w:rsidRPr="002F4CAB" w:rsidRDefault="00250014" w:rsidP="00490804">
            <w:pPr>
              <w:pStyle w:val="Checkbox"/>
              <w:rPr>
                <w:sz w:val="22"/>
                <w:szCs w:val="22"/>
              </w:rPr>
            </w:pPr>
            <w:r w:rsidRPr="002F4CAB">
              <w:rPr>
                <w:sz w:val="22"/>
                <w:szCs w:val="22"/>
              </w:rPr>
              <w:t>NO</w:t>
            </w:r>
          </w:p>
          <w:p w14:paraId="1B1642D0" w14:textId="77777777" w:rsidR="00250014" w:rsidRPr="002F4CAB" w:rsidRDefault="00250014" w:rsidP="00617C65">
            <w:pPr>
              <w:pStyle w:val="Checkbox"/>
              <w:rPr>
                <w:sz w:val="22"/>
                <w:szCs w:val="22"/>
              </w:rPr>
            </w:pPr>
          </w:p>
        </w:tc>
        <w:tc>
          <w:tcPr>
            <w:tcW w:w="917" w:type="dxa"/>
            <w:vAlign w:val="bottom"/>
          </w:tcPr>
          <w:p w14:paraId="400DF61C" w14:textId="77777777" w:rsidR="00250014" w:rsidRPr="002F4CAB" w:rsidRDefault="00250014" w:rsidP="00D64BC5">
            <w:pPr>
              <w:pStyle w:val="Heading4"/>
              <w:jc w:val="center"/>
              <w:rPr>
                <w:sz w:val="22"/>
                <w:szCs w:val="22"/>
              </w:rPr>
            </w:pPr>
            <w:r w:rsidRPr="002F4CAB">
              <w:rPr>
                <w:sz w:val="22"/>
                <w:szCs w:val="22"/>
              </w:rPr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72A77420" w14:textId="77777777" w:rsidR="00250014" w:rsidRPr="002F4CAB" w:rsidRDefault="00250014" w:rsidP="00E66523">
            <w:pPr>
              <w:pStyle w:val="FieldText"/>
              <w:jc w:val="center"/>
              <w:rPr>
                <w:sz w:val="22"/>
                <w:szCs w:val="22"/>
              </w:rPr>
            </w:pPr>
          </w:p>
        </w:tc>
      </w:tr>
      <w:permEnd w:id="2134858771"/>
      <w:permEnd w:id="615146353"/>
      <w:permEnd w:id="286868000"/>
    </w:tbl>
    <w:p w14:paraId="42E9D78B" w14:textId="77777777" w:rsidR="00330050" w:rsidRPr="00630BE5" w:rsidRDefault="00330050">
      <w:pPr>
        <w:rPr>
          <w:sz w:val="28"/>
          <w:szCs w:val="22"/>
        </w:rPr>
      </w:pPr>
    </w:p>
    <w:p w14:paraId="1FFED0E8" w14:textId="77777777" w:rsidR="00070BF8" w:rsidRPr="002F4CAB" w:rsidRDefault="00070BF8" w:rsidP="00D64BC5">
      <w:pPr>
        <w:jc w:val="both"/>
        <w:rPr>
          <w:color w:val="1F497D"/>
          <w:sz w:val="22"/>
          <w:szCs w:val="22"/>
        </w:rPr>
      </w:pPr>
    </w:p>
    <w:p w14:paraId="0DA10CDB" w14:textId="77777777" w:rsidR="007228C2" w:rsidRPr="002F4CAB" w:rsidRDefault="007228C2" w:rsidP="00D64BC5">
      <w:pPr>
        <w:jc w:val="both"/>
        <w:rPr>
          <w:color w:val="1F497D"/>
          <w:sz w:val="22"/>
          <w:szCs w:val="22"/>
        </w:rPr>
      </w:pPr>
    </w:p>
    <w:p w14:paraId="7676E65A" w14:textId="77777777" w:rsidR="004C7D6B" w:rsidRPr="002F4CAB" w:rsidRDefault="004C7D6B" w:rsidP="004C7D6B">
      <w:pPr>
        <w:pStyle w:val="Heading2"/>
        <w:rPr>
          <w:szCs w:val="22"/>
        </w:rPr>
      </w:pPr>
      <w:r w:rsidRPr="002F4CAB">
        <w:rPr>
          <w:szCs w:val="22"/>
        </w:rPr>
        <w:t>Official Use Only</w:t>
      </w:r>
    </w:p>
    <w:tbl>
      <w:tblPr>
        <w:tblW w:w="4286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1"/>
        <w:gridCol w:w="630"/>
        <w:gridCol w:w="902"/>
        <w:gridCol w:w="2699"/>
        <w:gridCol w:w="989"/>
        <w:gridCol w:w="720"/>
      </w:tblGrid>
      <w:tr w:rsidR="004C7D6B" w:rsidRPr="002F4CAB" w14:paraId="50676255" w14:textId="77777777" w:rsidTr="00D26DFC">
        <w:trPr>
          <w:trHeight w:val="288"/>
          <w:jc w:val="center"/>
        </w:trPr>
        <w:tc>
          <w:tcPr>
            <w:tcW w:w="2701" w:type="dxa"/>
            <w:vAlign w:val="bottom"/>
          </w:tcPr>
          <w:p w14:paraId="4A6FFEC2" w14:textId="77777777" w:rsidR="004C7D6B" w:rsidRPr="00630BE5" w:rsidRDefault="004C7D6B" w:rsidP="00D26DFC">
            <w:pPr>
              <w:rPr>
                <w:sz w:val="22"/>
                <w:szCs w:val="22"/>
              </w:rPr>
            </w:pPr>
            <w:r w:rsidRPr="00630BE5">
              <w:rPr>
                <w:sz w:val="22"/>
                <w:szCs w:val="22"/>
              </w:rPr>
              <w:t>DD 214/ DD 1300</w:t>
            </w:r>
          </w:p>
        </w:tc>
        <w:tc>
          <w:tcPr>
            <w:tcW w:w="630" w:type="dxa"/>
            <w:vAlign w:val="bottom"/>
          </w:tcPr>
          <w:p w14:paraId="458D4041" w14:textId="77777777" w:rsidR="004C7D6B" w:rsidRPr="00630BE5" w:rsidRDefault="004C7D6B" w:rsidP="00D26DFC">
            <w:pPr>
              <w:pStyle w:val="Checkbox"/>
              <w:rPr>
                <w:sz w:val="22"/>
                <w:szCs w:val="22"/>
              </w:rPr>
            </w:pPr>
            <w:r w:rsidRPr="00630BE5">
              <w:rPr>
                <w:sz w:val="22"/>
                <w:szCs w:val="22"/>
              </w:rPr>
              <w:t>YES</w:t>
            </w:r>
          </w:p>
        </w:tc>
        <w:tc>
          <w:tcPr>
            <w:tcW w:w="902" w:type="dxa"/>
            <w:vAlign w:val="bottom"/>
          </w:tcPr>
          <w:p w14:paraId="56E6C70B" w14:textId="77777777" w:rsidR="004C7D6B" w:rsidRPr="00630BE5" w:rsidRDefault="004C7D6B" w:rsidP="00D26DFC">
            <w:pPr>
              <w:pStyle w:val="Checkbox"/>
              <w:rPr>
                <w:sz w:val="22"/>
                <w:szCs w:val="22"/>
              </w:rPr>
            </w:pPr>
            <w:r w:rsidRPr="00630BE5">
              <w:rPr>
                <w:sz w:val="22"/>
                <w:szCs w:val="22"/>
              </w:rPr>
              <w:t>NO</w:t>
            </w:r>
          </w:p>
        </w:tc>
        <w:tc>
          <w:tcPr>
            <w:tcW w:w="2699" w:type="dxa"/>
            <w:vAlign w:val="bottom"/>
          </w:tcPr>
          <w:p w14:paraId="6E6ECB22" w14:textId="77777777" w:rsidR="004C7D6B" w:rsidRPr="00630BE5" w:rsidRDefault="004C7D6B" w:rsidP="00D26DFC">
            <w:pPr>
              <w:rPr>
                <w:sz w:val="22"/>
                <w:szCs w:val="22"/>
              </w:rPr>
            </w:pPr>
            <w:r w:rsidRPr="00630BE5">
              <w:rPr>
                <w:sz w:val="22"/>
                <w:szCs w:val="22"/>
              </w:rPr>
              <w:t>G. P. A. 3.0+</w:t>
            </w:r>
          </w:p>
        </w:tc>
        <w:tc>
          <w:tcPr>
            <w:tcW w:w="989" w:type="dxa"/>
            <w:vAlign w:val="bottom"/>
          </w:tcPr>
          <w:p w14:paraId="2B73C4E6" w14:textId="77777777" w:rsidR="004C7D6B" w:rsidRPr="00630BE5" w:rsidRDefault="004C7D6B" w:rsidP="00D26DFC">
            <w:pPr>
              <w:pStyle w:val="Checkbox"/>
              <w:rPr>
                <w:sz w:val="22"/>
                <w:szCs w:val="22"/>
              </w:rPr>
            </w:pPr>
            <w:r w:rsidRPr="00630BE5">
              <w:rPr>
                <w:sz w:val="22"/>
                <w:szCs w:val="22"/>
              </w:rPr>
              <w:t>YES</w:t>
            </w:r>
          </w:p>
        </w:tc>
        <w:tc>
          <w:tcPr>
            <w:tcW w:w="720" w:type="dxa"/>
            <w:vAlign w:val="bottom"/>
          </w:tcPr>
          <w:p w14:paraId="1355749D" w14:textId="77777777" w:rsidR="004C7D6B" w:rsidRPr="00630BE5" w:rsidRDefault="004C7D6B" w:rsidP="00D26DFC">
            <w:pPr>
              <w:pStyle w:val="Checkbox"/>
              <w:rPr>
                <w:sz w:val="22"/>
                <w:szCs w:val="22"/>
              </w:rPr>
            </w:pPr>
            <w:r w:rsidRPr="00630BE5">
              <w:rPr>
                <w:sz w:val="22"/>
                <w:szCs w:val="22"/>
              </w:rPr>
              <w:t>NO</w:t>
            </w:r>
          </w:p>
        </w:tc>
      </w:tr>
      <w:tr w:rsidR="004C7D6B" w:rsidRPr="002F4CAB" w14:paraId="0934CE3C" w14:textId="77777777" w:rsidTr="00D26DFC">
        <w:trPr>
          <w:trHeight w:val="288"/>
          <w:jc w:val="center"/>
        </w:trPr>
        <w:tc>
          <w:tcPr>
            <w:tcW w:w="2701" w:type="dxa"/>
            <w:vAlign w:val="bottom"/>
          </w:tcPr>
          <w:p w14:paraId="293432AB" w14:textId="77777777" w:rsidR="004C7D6B" w:rsidRPr="00630BE5" w:rsidRDefault="004C7D6B" w:rsidP="00D26DFC">
            <w:pPr>
              <w:rPr>
                <w:sz w:val="22"/>
                <w:szCs w:val="22"/>
              </w:rPr>
            </w:pPr>
            <w:r w:rsidRPr="00630BE5">
              <w:rPr>
                <w:sz w:val="22"/>
                <w:szCs w:val="22"/>
              </w:rPr>
              <w:t>Transcript from school</w:t>
            </w:r>
          </w:p>
        </w:tc>
        <w:tc>
          <w:tcPr>
            <w:tcW w:w="630" w:type="dxa"/>
            <w:vAlign w:val="bottom"/>
          </w:tcPr>
          <w:p w14:paraId="52889127" w14:textId="77777777" w:rsidR="004C7D6B" w:rsidRPr="00630BE5" w:rsidRDefault="004C7D6B" w:rsidP="00D26DFC">
            <w:pPr>
              <w:pStyle w:val="Checkbox"/>
              <w:rPr>
                <w:sz w:val="22"/>
                <w:szCs w:val="22"/>
              </w:rPr>
            </w:pPr>
            <w:r w:rsidRPr="00630BE5">
              <w:rPr>
                <w:sz w:val="22"/>
                <w:szCs w:val="22"/>
              </w:rPr>
              <w:t>YES</w:t>
            </w:r>
          </w:p>
        </w:tc>
        <w:tc>
          <w:tcPr>
            <w:tcW w:w="902" w:type="dxa"/>
            <w:vAlign w:val="bottom"/>
          </w:tcPr>
          <w:p w14:paraId="5C356680" w14:textId="77777777" w:rsidR="004C7D6B" w:rsidRPr="00630BE5" w:rsidRDefault="004C7D6B" w:rsidP="00D26DFC">
            <w:pPr>
              <w:pStyle w:val="Checkbox"/>
              <w:rPr>
                <w:sz w:val="22"/>
                <w:szCs w:val="22"/>
              </w:rPr>
            </w:pPr>
            <w:r w:rsidRPr="00630BE5">
              <w:rPr>
                <w:sz w:val="22"/>
                <w:szCs w:val="22"/>
              </w:rPr>
              <w:t>NO</w:t>
            </w:r>
          </w:p>
        </w:tc>
        <w:tc>
          <w:tcPr>
            <w:tcW w:w="2699" w:type="dxa"/>
            <w:vAlign w:val="bottom"/>
          </w:tcPr>
          <w:p w14:paraId="07AA1478" w14:textId="77777777" w:rsidR="004C7D6B" w:rsidRPr="00630BE5" w:rsidRDefault="004C7D6B" w:rsidP="00D26DFC">
            <w:pPr>
              <w:rPr>
                <w:sz w:val="22"/>
                <w:szCs w:val="22"/>
              </w:rPr>
            </w:pPr>
            <w:r w:rsidRPr="00630BE5">
              <w:rPr>
                <w:sz w:val="22"/>
                <w:szCs w:val="22"/>
              </w:rPr>
              <w:t>Application Complete</w:t>
            </w:r>
          </w:p>
        </w:tc>
        <w:tc>
          <w:tcPr>
            <w:tcW w:w="989" w:type="dxa"/>
            <w:vAlign w:val="bottom"/>
          </w:tcPr>
          <w:p w14:paraId="22DFFC83" w14:textId="77777777" w:rsidR="004C7D6B" w:rsidRPr="00630BE5" w:rsidRDefault="004C7D6B" w:rsidP="00D26DFC">
            <w:pPr>
              <w:pStyle w:val="Checkbox"/>
              <w:rPr>
                <w:sz w:val="22"/>
                <w:szCs w:val="22"/>
              </w:rPr>
            </w:pPr>
            <w:r w:rsidRPr="00630BE5">
              <w:rPr>
                <w:sz w:val="22"/>
                <w:szCs w:val="22"/>
              </w:rPr>
              <w:t>YES</w:t>
            </w:r>
          </w:p>
        </w:tc>
        <w:tc>
          <w:tcPr>
            <w:tcW w:w="720" w:type="dxa"/>
            <w:vAlign w:val="bottom"/>
          </w:tcPr>
          <w:p w14:paraId="05E6FAEB" w14:textId="77777777" w:rsidR="004C7D6B" w:rsidRPr="00630BE5" w:rsidRDefault="004C7D6B" w:rsidP="00D26DFC">
            <w:pPr>
              <w:pStyle w:val="Checkbox"/>
              <w:rPr>
                <w:sz w:val="22"/>
                <w:szCs w:val="22"/>
              </w:rPr>
            </w:pPr>
            <w:r w:rsidRPr="00630BE5">
              <w:rPr>
                <w:sz w:val="22"/>
                <w:szCs w:val="22"/>
              </w:rPr>
              <w:t>NO</w:t>
            </w:r>
          </w:p>
        </w:tc>
      </w:tr>
      <w:tr w:rsidR="004C7D6B" w:rsidRPr="002F4CAB" w14:paraId="153F585F" w14:textId="77777777" w:rsidTr="00D26DFC">
        <w:trPr>
          <w:trHeight w:val="288"/>
          <w:jc w:val="center"/>
        </w:trPr>
        <w:tc>
          <w:tcPr>
            <w:tcW w:w="2701" w:type="dxa"/>
            <w:vAlign w:val="bottom"/>
          </w:tcPr>
          <w:p w14:paraId="49D88480" w14:textId="77777777" w:rsidR="004C7D6B" w:rsidRPr="00630BE5" w:rsidRDefault="004C7D6B" w:rsidP="00D26DFC">
            <w:pPr>
              <w:rPr>
                <w:sz w:val="22"/>
                <w:szCs w:val="22"/>
              </w:rPr>
            </w:pPr>
            <w:r w:rsidRPr="00630BE5">
              <w:rPr>
                <w:sz w:val="22"/>
                <w:szCs w:val="22"/>
              </w:rPr>
              <w:t>Acceptance Letter</w:t>
            </w:r>
          </w:p>
        </w:tc>
        <w:tc>
          <w:tcPr>
            <w:tcW w:w="630" w:type="dxa"/>
            <w:vAlign w:val="bottom"/>
          </w:tcPr>
          <w:p w14:paraId="125FFEE4" w14:textId="77777777" w:rsidR="004C7D6B" w:rsidRPr="00630BE5" w:rsidRDefault="004C7D6B" w:rsidP="00D26DFC">
            <w:pPr>
              <w:pStyle w:val="Checkbox"/>
              <w:rPr>
                <w:sz w:val="22"/>
                <w:szCs w:val="22"/>
              </w:rPr>
            </w:pPr>
            <w:r w:rsidRPr="00630BE5">
              <w:rPr>
                <w:sz w:val="22"/>
                <w:szCs w:val="22"/>
              </w:rPr>
              <w:t>YES</w:t>
            </w:r>
          </w:p>
        </w:tc>
        <w:tc>
          <w:tcPr>
            <w:tcW w:w="902" w:type="dxa"/>
            <w:vAlign w:val="bottom"/>
          </w:tcPr>
          <w:p w14:paraId="07C222E2" w14:textId="77777777" w:rsidR="004C7D6B" w:rsidRPr="00630BE5" w:rsidRDefault="004C7D6B" w:rsidP="00D26DFC">
            <w:pPr>
              <w:pStyle w:val="Checkbox"/>
              <w:rPr>
                <w:sz w:val="22"/>
                <w:szCs w:val="22"/>
              </w:rPr>
            </w:pPr>
            <w:r w:rsidRPr="00630BE5">
              <w:rPr>
                <w:sz w:val="22"/>
                <w:szCs w:val="22"/>
              </w:rPr>
              <w:t>NO</w:t>
            </w:r>
          </w:p>
        </w:tc>
        <w:tc>
          <w:tcPr>
            <w:tcW w:w="2699" w:type="dxa"/>
            <w:vAlign w:val="bottom"/>
          </w:tcPr>
          <w:p w14:paraId="3DC0F877" w14:textId="77777777" w:rsidR="004C7D6B" w:rsidRPr="00630BE5" w:rsidRDefault="004C7D6B" w:rsidP="00D26DFC">
            <w:pPr>
              <w:rPr>
                <w:sz w:val="22"/>
                <w:szCs w:val="22"/>
              </w:rPr>
            </w:pPr>
            <w:r w:rsidRPr="00630BE5">
              <w:rPr>
                <w:sz w:val="22"/>
                <w:szCs w:val="22"/>
              </w:rPr>
              <w:t>Financial Need</w:t>
            </w:r>
          </w:p>
        </w:tc>
        <w:tc>
          <w:tcPr>
            <w:tcW w:w="989" w:type="dxa"/>
            <w:vAlign w:val="bottom"/>
          </w:tcPr>
          <w:p w14:paraId="2F08C832" w14:textId="77777777" w:rsidR="004C7D6B" w:rsidRPr="00630BE5" w:rsidRDefault="004C7D6B" w:rsidP="00D26DFC">
            <w:pPr>
              <w:pStyle w:val="Checkbox"/>
              <w:rPr>
                <w:sz w:val="22"/>
                <w:szCs w:val="22"/>
              </w:rPr>
            </w:pPr>
            <w:r w:rsidRPr="00630BE5">
              <w:rPr>
                <w:sz w:val="22"/>
                <w:szCs w:val="22"/>
              </w:rPr>
              <w:t>YES</w:t>
            </w:r>
          </w:p>
        </w:tc>
        <w:tc>
          <w:tcPr>
            <w:tcW w:w="720" w:type="dxa"/>
            <w:vAlign w:val="bottom"/>
          </w:tcPr>
          <w:p w14:paraId="7EF4ED44" w14:textId="77777777" w:rsidR="004C7D6B" w:rsidRPr="00630BE5" w:rsidRDefault="004C7D6B" w:rsidP="00D26DFC">
            <w:pPr>
              <w:pStyle w:val="Checkbox"/>
              <w:rPr>
                <w:sz w:val="22"/>
                <w:szCs w:val="22"/>
              </w:rPr>
            </w:pPr>
            <w:r w:rsidRPr="00630BE5">
              <w:rPr>
                <w:sz w:val="22"/>
                <w:szCs w:val="22"/>
              </w:rPr>
              <w:t>NO</w:t>
            </w:r>
          </w:p>
        </w:tc>
      </w:tr>
      <w:tr w:rsidR="004C7D6B" w:rsidRPr="002F4CAB" w14:paraId="52C13398" w14:textId="77777777" w:rsidTr="00D26DFC">
        <w:trPr>
          <w:trHeight w:val="288"/>
          <w:jc w:val="center"/>
        </w:trPr>
        <w:tc>
          <w:tcPr>
            <w:tcW w:w="2701" w:type="dxa"/>
            <w:vAlign w:val="bottom"/>
          </w:tcPr>
          <w:p w14:paraId="3A2DE1FE" w14:textId="77777777" w:rsidR="004C7D6B" w:rsidRPr="00630BE5" w:rsidRDefault="004C7D6B" w:rsidP="00D26DFC">
            <w:pPr>
              <w:rPr>
                <w:sz w:val="22"/>
                <w:szCs w:val="22"/>
              </w:rPr>
            </w:pPr>
            <w:r w:rsidRPr="00630BE5">
              <w:rPr>
                <w:sz w:val="22"/>
                <w:szCs w:val="22"/>
              </w:rPr>
              <w:t>School Endorsements</w:t>
            </w:r>
          </w:p>
        </w:tc>
        <w:tc>
          <w:tcPr>
            <w:tcW w:w="630" w:type="dxa"/>
            <w:vAlign w:val="bottom"/>
          </w:tcPr>
          <w:p w14:paraId="0D43B0EE" w14:textId="77777777" w:rsidR="004C7D6B" w:rsidRPr="00630BE5" w:rsidRDefault="004C7D6B" w:rsidP="00D26DFC">
            <w:pPr>
              <w:pStyle w:val="Checkbox"/>
              <w:rPr>
                <w:sz w:val="22"/>
                <w:szCs w:val="22"/>
              </w:rPr>
            </w:pPr>
            <w:r w:rsidRPr="00630BE5">
              <w:rPr>
                <w:sz w:val="22"/>
                <w:szCs w:val="22"/>
              </w:rPr>
              <w:t>YES</w:t>
            </w:r>
          </w:p>
        </w:tc>
        <w:tc>
          <w:tcPr>
            <w:tcW w:w="902" w:type="dxa"/>
            <w:vAlign w:val="bottom"/>
          </w:tcPr>
          <w:p w14:paraId="78E76443" w14:textId="77777777" w:rsidR="004C7D6B" w:rsidRPr="00630BE5" w:rsidRDefault="004C7D6B" w:rsidP="00D26DFC">
            <w:pPr>
              <w:pStyle w:val="Checkbox"/>
              <w:rPr>
                <w:sz w:val="22"/>
                <w:szCs w:val="22"/>
              </w:rPr>
            </w:pPr>
            <w:r w:rsidRPr="00630BE5">
              <w:rPr>
                <w:sz w:val="22"/>
                <w:szCs w:val="22"/>
              </w:rPr>
              <w:t>NO</w:t>
            </w:r>
          </w:p>
        </w:tc>
        <w:tc>
          <w:tcPr>
            <w:tcW w:w="2699" w:type="dxa"/>
            <w:vAlign w:val="bottom"/>
          </w:tcPr>
          <w:p w14:paraId="5FFE5B52" w14:textId="77777777" w:rsidR="004C7D6B" w:rsidRPr="00630BE5" w:rsidRDefault="004C7D6B" w:rsidP="00D26DFC">
            <w:pPr>
              <w:rPr>
                <w:sz w:val="22"/>
                <w:szCs w:val="22"/>
              </w:rPr>
            </w:pPr>
            <w:r w:rsidRPr="00630BE5">
              <w:rPr>
                <w:sz w:val="22"/>
                <w:szCs w:val="22"/>
              </w:rPr>
              <w:t>Essay</w:t>
            </w:r>
          </w:p>
        </w:tc>
        <w:tc>
          <w:tcPr>
            <w:tcW w:w="989" w:type="dxa"/>
            <w:vAlign w:val="bottom"/>
          </w:tcPr>
          <w:p w14:paraId="3C0231BB" w14:textId="77777777" w:rsidR="004C7D6B" w:rsidRPr="00630BE5" w:rsidRDefault="004C7D6B" w:rsidP="00D26DFC">
            <w:pPr>
              <w:pStyle w:val="Checkbox"/>
              <w:rPr>
                <w:sz w:val="22"/>
                <w:szCs w:val="22"/>
              </w:rPr>
            </w:pPr>
            <w:r w:rsidRPr="00630BE5">
              <w:rPr>
                <w:sz w:val="22"/>
                <w:szCs w:val="22"/>
              </w:rPr>
              <w:t>YES</w:t>
            </w:r>
          </w:p>
        </w:tc>
        <w:tc>
          <w:tcPr>
            <w:tcW w:w="720" w:type="dxa"/>
            <w:vAlign w:val="bottom"/>
          </w:tcPr>
          <w:p w14:paraId="3B3A9DB6" w14:textId="77777777" w:rsidR="004C7D6B" w:rsidRPr="00630BE5" w:rsidRDefault="004C7D6B" w:rsidP="00D26DFC">
            <w:pPr>
              <w:pStyle w:val="Checkbox"/>
              <w:rPr>
                <w:sz w:val="22"/>
                <w:szCs w:val="22"/>
              </w:rPr>
            </w:pPr>
            <w:r w:rsidRPr="00630BE5">
              <w:rPr>
                <w:sz w:val="22"/>
                <w:szCs w:val="22"/>
              </w:rPr>
              <w:t>NO</w:t>
            </w:r>
          </w:p>
        </w:tc>
      </w:tr>
      <w:tr w:rsidR="004C7D6B" w:rsidRPr="002F4CAB" w14:paraId="0E7D19E2" w14:textId="77777777" w:rsidTr="00D26DFC">
        <w:trPr>
          <w:trHeight w:val="288"/>
          <w:jc w:val="center"/>
        </w:trPr>
        <w:tc>
          <w:tcPr>
            <w:tcW w:w="2701" w:type="dxa"/>
            <w:vAlign w:val="bottom"/>
          </w:tcPr>
          <w:p w14:paraId="58E53E4F" w14:textId="77777777" w:rsidR="004C7D6B" w:rsidRPr="00630BE5" w:rsidRDefault="004C7D6B" w:rsidP="00D26DFC">
            <w:pPr>
              <w:rPr>
                <w:sz w:val="22"/>
                <w:szCs w:val="22"/>
              </w:rPr>
            </w:pPr>
            <w:r w:rsidRPr="00630BE5">
              <w:rPr>
                <w:sz w:val="22"/>
                <w:szCs w:val="22"/>
              </w:rPr>
              <w:t>Non-School Endorsements</w:t>
            </w:r>
          </w:p>
        </w:tc>
        <w:tc>
          <w:tcPr>
            <w:tcW w:w="630" w:type="dxa"/>
            <w:vAlign w:val="bottom"/>
          </w:tcPr>
          <w:p w14:paraId="6D9452B5" w14:textId="77777777" w:rsidR="004C7D6B" w:rsidRPr="00630BE5" w:rsidRDefault="004C7D6B" w:rsidP="00D26DFC">
            <w:pPr>
              <w:pStyle w:val="Checkbox"/>
              <w:rPr>
                <w:sz w:val="22"/>
                <w:szCs w:val="22"/>
              </w:rPr>
            </w:pPr>
            <w:r w:rsidRPr="00630BE5">
              <w:rPr>
                <w:sz w:val="22"/>
                <w:szCs w:val="22"/>
              </w:rPr>
              <w:t>YES</w:t>
            </w:r>
          </w:p>
        </w:tc>
        <w:tc>
          <w:tcPr>
            <w:tcW w:w="902" w:type="dxa"/>
            <w:vAlign w:val="bottom"/>
          </w:tcPr>
          <w:p w14:paraId="6E35ED2D" w14:textId="77777777" w:rsidR="004C7D6B" w:rsidRPr="00630BE5" w:rsidRDefault="004C7D6B" w:rsidP="00D26DFC">
            <w:pPr>
              <w:pStyle w:val="Checkbox"/>
              <w:rPr>
                <w:sz w:val="22"/>
                <w:szCs w:val="22"/>
              </w:rPr>
            </w:pPr>
            <w:r w:rsidRPr="00630BE5">
              <w:rPr>
                <w:sz w:val="22"/>
                <w:szCs w:val="22"/>
              </w:rPr>
              <w:t>NO</w:t>
            </w:r>
          </w:p>
        </w:tc>
        <w:tc>
          <w:tcPr>
            <w:tcW w:w="2699" w:type="dxa"/>
            <w:vAlign w:val="bottom"/>
          </w:tcPr>
          <w:p w14:paraId="25D8C844" w14:textId="77777777" w:rsidR="004C7D6B" w:rsidRPr="00630BE5" w:rsidRDefault="004C7D6B" w:rsidP="00D26D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9" w:type="dxa"/>
            <w:vAlign w:val="bottom"/>
          </w:tcPr>
          <w:p w14:paraId="0887A85B" w14:textId="77777777" w:rsidR="004C7D6B" w:rsidRPr="00630BE5" w:rsidRDefault="004C7D6B" w:rsidP="00D26DFC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14:paraId="575261C1" w14:textId="77777777" w:rsidR="004C7D6B" w:rsidRPr="00630BE5" w:rsidRDefault="004C7D6B" w:rsidP="00D26DFC">
            <w:pPr>
              <w:pStyle w:val="Checkbox"/>
              <w:rPr>
                <w:sz w:val="22"/>
                <w:szCs w:val="22"/>
              </w:rPr>
            </w:pPr>
          </w:p>
        </w:tc>
      </w:tr>
    </w:tbl>
    <w:p w14:paraId="7056B4BC" w14:textId="77777777" w:rsidR="002F4CAB" w:rsidRDefault="002F4CAB" w:rsidP="00D64BC5">
      <w:pPr>
        <w:jc w:val="both"/>
        <w:rPr>
          <w:sz w:val="22"/>
          <w:szCs w:val="22"/>
        </w:rPr>
      </w:pPr>
    </w:p>
    <w:p w14:paraId="496094FF" w14:textId="77777777" w:rsidR="00D64BC5" w:rsidRPr="002F4CAB" w:rsidRDefault="00D64BC5" w:rsidP="00D64BC5">
      <w:pPr>
        <w:jc w:val="both"/>
        <w:rPr>
          <w:sz w:val="22"/>
          <w:szCs w:val="22"/>
        </w:rPr>
      </w:pPr>
      <w:r w:rsidRPr="002F4CAB">
        <w:rPr>
          <w:sz w:val="22"/>
          <w:szCs w:val="22"/>
        </w:rPr>
        <w:lastRenderedPageBreak/>
        <w:t>Explain your long-range goals for school and career.  Describe what specific skills and personal values you want to foster in yourself to achieve these results.</w:t>
      </w:r>
    </w:p>
    <w:p w14:paraId="1940C87D" w14:textId="2C983E2C" w:rsidR="00D64BC5" w:rsidRPr="002F4CAB" w:rsidRDefault="000F4E01" w:rsidP="002E080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6424ECB2" wp14:editId="691D8585">
                <wp:extent cx="6371590" cy="239395"/>
                <wp:effectExtent l="9525" t="13970" r="10160" b="13335"/>
                <wp:docPr id="6949397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61B21" w14:textId="4C4FB8E4" w:rsidR="00B020B0" w:rsidRPr="0009610B" w:rsidRDefault="00B020B0" w:rsidP="009D4B99">
                            <w:pPr>
                              <w:rPr>
                                <w:b/>
                              </w:rPr>
                            </w:pPr>
                            <w:permStart w:id="1034435102" w:edGrp="everyone"/>
                            <w:permEnd w:id="103443510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24EC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1.7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">
                <v:textbox style="mso-fit-shape-to-text:t">
                  <w:txbxContent>
                    <w:p w14:paraId="65761B21" w14:textId="4C4FB8E4" w:rsidR="00B020B0" w:rsidRPr="0009610B" w:rsidRDefault="00B020B0" w:rsidP="009D4B99">
                      <w:pPr>
                        <w:rPr>
                          <w:b/>
                        </w:rPr>
                      </w:pPr>
                      <w:permStart w:id="1034435102" w:edGrp="everyone"/>
                      <w:permEnd w:id="1034435102"/>
                    </w:p>
                  </w:txbxContent>
                </v:textbox>
                <w10:anchorlock/>
              </v:shape>
            </w:pict>
          </mc:Fallback>
        </mc:AlternateContent>
      </w:r>
    </w:p>
    <w:p w14:paraId="655832AF" w14:textId="77777777" w:rsidR="00BC07E3" w:rsidRPr="002F4CAB" w:rsidRDefault="00BC07E3" w:rsidP="00BC07E3">
      <w:pPr>
        <w:rPr>
          <w:color w:val="1F497D"/>
          <w:sz w:val="22"/>
          <w:szCs w:val="22"/>
        </w:rPr>
      </w:pPr>
    </w:p>
    <w:p w14:paraId="039D4429" w14:textId="77777777" w:rsidR="007228C2" w:rsidRPr="002F4CAB" w:rsidRDefault="009D4B99" w:rsidP="009D4B99">
      <w:pPr>
        <w:pStyle w:val="Heading2"/>
      </w:pPr>
      <w:r>
        <w:t>Community Involvement</w:t>
      </w:r>
    </w:p>
    <w:p w14:paraId="434C918A" w14:textId="77777777" w:rsidR="007228C2" w:rsidRPr="002F4CAB" w:rsidRDefault="007228C2" w:rsidP="00D64BC5">
      <w:pPr>
        <w:jc w:val="both"/>
        <w:rPr>
          <w:color w:val="1F497D"/>
          <w:sz w:val="22"/>
          <w:szCs w:val="22"/>
        </w:rPr>
      </w:pPr>
    </w:p>
    <w:p w14:paraId="6B784142" w14:textId="77777777" w:rsidR="00D64BC5" w:rsidRPr="002F4CAB" w:rsidRDefault="00D64BC5" w:rsidP="00D64BC5">
      <w:pPr>
        <w:jc w:val="both"/>
        <w:rPr>
          <w:sz w:val="22"/>
          <w:szCs w:val="22"/>
        </w:rPr>
      </w:pPr>
      <w:r w:rsidRPr="002F4CAB">
        <w:rPr>
          <w:sz w:val="22"/>
          <w:szCs w:val="22"/>
        </w:rPr>
        <w:t xml:space="preserve">Describe any community service/volunteer work in which you have been involved </w:t>
      </w:r>
      <w:r w:rsidR="007228C2" w:rsidRPr="002F4CAB">
        <w:rPr>
          <w:sz w:val="22"/>
          <w:szCs w:val="22"/>
        </w:rPr>
        <w:t>since 9</w:t>
      </w:r>
      <w:r w:rsidR="007228C2" w:rsidRPr="002F4CAB">
        <w:rPr>
          <w:sz w:val="22"/>
          <w:szCs w:val="22"/>
          <w:vertAlign w:val="superscript"/>
        </w:rPr>
        <w:t>th</w:t>
      </w:r>
      <w:r w:rsidR="007228C2" w:rsidRPr="002F4CAB">
        <w:rPr>
          <w:sz w:val="22"/>
          <w:szCs w:val="22"/>
        </w:rPr>
        <w:t xml:space="preserve"> grade.</w:t>
      </w:r>
      <w:r w:rsidRPr="002F4CAB">
        <w:rPr>
          <w:sz w:val="22"/>
          <w:szCs w:val="22"/>
        </w:rPr>
        <w:t xml:space="preserve">  If your community service/volunteer work was required, explain why.</w:t>
      </w:r>
    </w:p>
    <w:p w14:paraId="7F6C70EA" w14:textId="5829D65E" w:rsidR="00D64BC5" w:rsidRPr="002F4CAB" w:rsidRDefault="000F4E01" w:rsidP="00BC07E3">
      <w:pPr>
        <w:rPr>
          <w:color w:val="1F497D"/>
          <w:sz w:val="22"/>
          <w:szCs w:val="22"/>
        </w:rPr>
      </w:pPr>
      <w:r>
        <w:rPr>
          <w:noProof/>
          <w:color w:val="1F497D"/>
          <w:sz w:val="22"/>
          <w:szCs w:val="22"/>
        </w:rPr>
        <mc:AlternateContent>
          <mc:Choice Requires="wps">
            <w:drawing>
              <wp:inline distT="0" distB="0" distL="0" distR="0" wp14:anchorId="52396B41" wp14:editId="27DCAEC7">
                <wp:extent cx="6371590" cy="239395"/>
                <wp:effectExtent l="9525" t="7620" r="10160" b="10160"/>
                <wp:docPr id="70679208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655E5" w14:textId="77777777" w:rsidR="009D4B99" w:rsidRPr="0009610B" w:rsidRDefault="009D4B99" w:rsidP="009D4B99">
                            <w:pPr>
                              <w:rPr>
                                <w:b/>
                              </w:rPr>
                            </w:pPr>
                            <w:permStart w:id="987049294" w:edGrp="everyone"/>
                            <w:permEnd w:id="98704929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396B41" id="Text Box 5" o:spid="_x0000_s1027" type="#_x0000_t202" style="width:501.7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">
                <v:textbox style="mso-fit-shape-to-text:t">
                  <w:txbxContent>
                    <w:p w14:paraId="6D9655E5" w14:textId="77777777" w:rsidR="009D4B99" w:rsidRPr="0009610B" w:rsidRDefault="009D4B99" w:rsidP="009D4B99">
                      <w:pPr>
                        <w:rPr>
                          <w:b/>
                        </w:rPr>
                      </w:pPr>
                      <w:permStart w:id="987049294" w:edGrp="everyone"/>
                      <w:permEnd w:id="987049294"/>
                    </w:p>
                  </w:txbxContent>
                </v:textbox>
                <w10:anchorlock/>
              </v:shape>
            </w:pict>
          </mc:Fallback>
        </mc:AlternateContent>
      </w:r>
    </w:p>
    <w:p w14:paraId="7E34CF98" w14:textId="77777777" w:rsidR="007B259E" w:rsidRPr="002F4CAB" w:rsidRDefault="007B259E" w:rsidP="00BC07E3">
      <w:pPr>
        <w:rPr>
          <w:color w:val="1F497D"/>
          <w:sz w:val="22"/>
          <w:szCs w:val="22"/>
        </w:rPr>
      </w:pPr>
    </w:p>
    <w:p w14:paraId="4B0CED88" w14:textId="77777777" w:rsidR="009D4B99" w:rsidRDefault="009D4B99" w:rsidP="00A41414">
      <w:pPr>
        <w:jc w:val="both"/>
        <w:rPr>
          <w:sz w:val="22"/>
          <w:szCs w:val="22"/>
        </w:rPr>
      </w:pPr>
    </w:p>
    <w:p w14:paraId="4A01693A" w14:textId="77777777" w:rsidR="009D4B99" w:rsidRDefault="009D4B99" w:rsidP="00A41414">
      <w:pPr>
        <w:jc w:val="both"/>
        <w:rPr>
          <w:sz w:val="22"/>
          <w:szCs w:val="22"/>
        </w:rPr>
      </w:pPr>
    </w:p>
    <w:p w14:paraId="332EA259" w14:textId="77777777" w:rsidR="007B259E" w:rsidRPr="002F4CAB" w:rsidRDefault="00D64BC5" w:rsidP="00A41414">
      <w:pPr>
        <w:jc w:val="both"/>
        <w:rPr>
          <w:sz w:val="22"/>
          <w:szCs w:val="22"/>
        </w:rPr>
      </w:pPr>
      <w:r w:rsidRPr="002F4CAB">
        <w:rPr>
          <w:sz w:val="22"/>
          <w:szCs w:val="22"/>
        </w:rPr>
        <w:t xml:space="preserve">Activities:  List the school clubs, teams, </w:t>
      </w:r>
      <w:r w:rsidR="00797F59" w:rsidRPr="002F4CAB">
        <w:rPr>
          <w:sz w:val="22"/>
          <w:szCs w:val="22"/>
        </w:rPr>
        <w:t xml:space="preserve">church activities </w:t>
      </w:r>
      <w:r w:rsidRPr="002F4CAB">
        <w:rPr>
          <w:sz w:val="22"/>
          <w:szCs w:val="22"/>
        </w:rPr>
        <w:t>and</w:t>
      </w:r>
      <w:r w:rsidR="004956C7" w:rsidRPr="002F4CAB">
        <w:rPr>
          <w:sz w:val="22"/>
          <w:szCs w:val="22"/>
        </w:rPr>
        <w:t>/or</w:t>
      </w:r>
      <w:r w:rsidRPr="002F4CAB">
        <w:rPr>
          <w:sz w:val="22"/>
          <w:szCs w:val="22"/>
        </w:rPr>
        <w:t xml:space="preserve"> organizations you belonged to or participated in </w:t>
      </w:r>
      <w:r w:rsidR="007228C2" w:rsidRPr="002F4CAB">
        <w:rPr>
          <w:sz w:val="22"/>
          <w:szCs w:val="22"/>
        </w:rPr>
        <w:t>since 9</w:t>
      </w:r>
      <w:r w:rsidR="007228C2" w:rsidRPr="002F4CAB">
        <w:rPr>
          <w:sz w:val="22"/>
          <w:szCs w:val="22"/>
          <w:vertAlign w:val="superscript"/>
        </w:rPr>
        <w:t>th</w:t>
      </w:r>
      <w:r w:rsidR="007228C2" w:rsidRPr="002F4CAB">
        <w:rPr>
          <w:sz w:val="22"/>
          <w:szCs w:val="22"/>
        </w:rPr>
        <w:t xml:space="preserve"> grade.</w:t>
      </w:r>
      <w:r w:rsidRPr="002F4CAB">
        <w:rPr>
          <w:sz w:val="22"/>
          <w:szCs w:val="22"/>
        </w:rPr>
        <w:t xml:space="preserve">  List accomplishments or honors earned.</w:t>
      </w:r>
    </w:p>
    <w:p w14:paraId="1F1706BA" w14:textId="2BDCC562" w:rsidR="00E62947" w:rsidRPr="002F4CAB" w:rsidRDefault="000F4E01" w:rsidP="00A41414">
      <w:pPr>
        <w:jc w:val="both"/>
        <w:rPr>
          <w:color w:val="1F497D"/>
          <w:sz w:val="22"/>
          <w:szCs w:val="22"/>
        </w:rPr>
      </w:pPr>
      <w:r>
        <w:rPr>
          <w:noProof/>
          <w:color w:val="1F497D"/>
          <w:sz w:val="22"/>
          <w:szCs w:val="22"/>
        </w:rPr>
        <mc:AlternateContent>
          <mc:Choice Requires="wps">
            <w:drawing>
              <wp:inline distT="0" distB="0" distL="0" distR="0" wp14:anchorId="134A2367" wp14:editId="4FEC0085">
                <wp:extent cx="6371590" cy="239395"/>
                <wp:effectExtent l="9525" t="13970" r="10160" b="13335"/>
                <wp:docPr id="183390399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30899" w14:textId="77777777" w:rsidR="009D4B99" w:rsidRPr="0009610B" w:rsidRDefault="009D4B99" w:rsidP="009D4B99">
                            <w:pPr>
                              <w:rPr>
                                <w:b/>
                              </w:rPr>
                            </w:pPr>
                            <w:permStart w:id="1340614136" w:edGrp="everyone"/>
                            <w:permEnd w:id="134061413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4A2367" id="Text Box 4" o:spid="_x0000_s1028" type="#_x0000_t202" style="width:501.7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">
                <v:textbox style="mso-fit-shape-to-text:t">
                  <w:txbxContent>
                    <w:p w14:paraId="70730899" w14:textId="77777777" w:rsidR="009D4B99" w:rsidRPr="0009610B" w:rsidRDefault="009D4B99" w:rsidP="009D4B99">
                      <w:pPr>
                        <w:rPr>
                          <w:b/>
                        </w:rPr>
                      </w:pPr>
                      <w:permStart w:id="1340614136" w:edGrp="everyone"/>
                      <w:permEnd w:id="1340614136"/>
                    </w:p>
                  </w:txbxContent>
                </v:textbox>
                <w10:anchorlock/>
              </v:shape>
            </w:pict>
          </mc:Fallback>
        </mc:AlternateContent>
      </w:r>
    </w:p>
    <w:p w14:paraId="5169D19B" w14:textId="77777777" w:rsidR="007B259E" w:rsidRPr="002F4CAB" w:rsidRDefault="007B259E" w:rsidP="00BC07E3">
      <w:pPr>
        <w:rPr>
          <w:color w:val="1F497D"/>
          <w:sz w:val="22"/>
          <w:szCs w:val="22"/>
        </w:rPr>
      </w:pPr>
    </w:p>
    <w:p w14:paraId="639AFE73" w14:textId="77777777" w:rsidR="009D4B99" w:rsidRDefault="009D4B99" w:rsidP="00A41414">
      <w:pPr>
        <w:jc w:val="both"/>
        <w:rPr>
          <w:sz w:val="22"/>
          <w:szCs w:val="22"/>
        </w:rPr>
      </w:pPr>
    </w:p>
    <w:p w14:paraId="4C206522" w14:textId="77777777" w:rsidR="009D4B99" w:rsidRDefault="009D4B99" w:rsidP="00A41414">
      <w:pPr>
        <w:jc w:val="both"/>
        <w:rPr>
          <w:sz w:val="22"/>
          <w:szCs w:val="22"/>
        </w:rPr>
      </w:pPr>
    </w:p>
    <w:p w14:paraId="11D49DA6" w14:textId="77777777" w:rsidR="00A41414" w:rsidRPr="002F4CAB" w:rsidRDefault="00A41414" w:rsidP="00A41414">
      <w:pPr>
        <w:jc w:val="both"/>
        <w:rPr>
          <w:sz w:val="22"/>
          <w:szCs w:val="22"/>
        </w:rPr>
      </w:pPr>
      <w:r w:rsidRPr="002F4CAB">
        <w:rPr>
          <w:sz w:val="22"/>
          <w:szCs w:val="22"/>
        </w:rPr>
        <w:t xml:space="preserve">Activities:  List the non-school clubs, teams, </w:t>
      </w:r>
      <w:r w:rsidR="00797F59" w:rsidRPr="002F4CAB">
        <w:rPr>
          <w:sz w:val="22"/>
          <w:szCs w:val="22"/>
        </w:rPr>
        <w:t xml:space="preserve">church activities </w:t>
      </w:r>
      <w:r w:rsidRPr="002F4CAB">
        <w:rPr>
          <w:sz w:val="22"/>
          <w:szCs w:val="22"/>
        </w:rPr>
        <w:t>and</w:t>
      </w:r>
      <w:r w:rsidR="00797F59" w:rsidRPr="002F4CAB">
        <w:rPr>
          <w:sz w:val="22"/>
          <w:szCs w:val="22"/>
        </w:rPr>
        <w:t>/or</w:t>
      </w:r>
      <w:r w:rsidRPr="002F4CAB">
        <w:rPr>
          <w:sz w:val="22"/>
          <w:szCs w:val="22"/>
        </w:rPr>
        <w:t xml:space="preserve"> organizations you belonged to or participated in </w:t>
      </w:r>
      <w:r w:rsidR="00797F59" w:rsidRPr="002F4CAB">
        <w:rPr>
          <w:sz w:val="22"/>
          <w:szCs w:val="22"/>
        </w:rPr>
        <w:t>since 9</w:t>
      </w:r>
      <w:r w:rsidR="00797F59" w:rsidRPr="002F4CAB">
        <w:rPr>
          <w:sz w:val="22"/>
          <w:szCs w:val="22"/>
          <w:vertAlign w:val="superscript"/>
        </w:rPr>
        <w:t>th</w:t>
      </w:r>
      <w:r w:rsidR="00797F59" w:rsidRPr="002F4CAB">
        <w:rPr>
          <w:sz w:val="22"/>
          <w:szCs w:val="22"/>
        </w:rPr>
        <w:t xml:space="preserve"> grade.  </w:t>
      </w:r>
      <w:r w:rsidRPr="002F4CAB">
        <w:rPr>
          <w:sz w:val="22"/>
          <w:szCs w:val="22"/>
        </w:rPr>
        <w:t xml:space="preserve"> List accomplishments or honors earned.</w:t>
      </w:r>
    </w:p>
    <w:p w14:paraId="24B0AA0B" w14:textId="3F1F4FC8" w:rsidR="00E62947" w:rsidRPr="002F4CAB" w:rsidRDefault="000F4E01" w:rsidP="00A41414">
      <w:pPr>
        <w:jc w:val="both"/>
        <w:rPr>
          <w:color w:val="1F497D"/>
          <w:sz w:val="22"/>
          <w:szCs w:val="22"/>
        </w:rPr>
      </w:pPr>
      <w:r>
        <w:rPr>
          <w:noProof/>
          <w:color w:val="1F497D"/>
          <w:sz w:val="22"/>
          <w:szCs w:val="22"/>
        </w:rPr>
        <mc:AlternateContent>
          <mc:Choice Requires="wps">
            <w:drawing>
              <wp:inline distT="0" distB="0" distL="0" distR="0" wp14:anchorId="22F55008" wp14:editId="227A0BB1">
                <wp:extent cx="6371590" cy="239395"/>
                <wp:effectExtent l="9525" t="10795" r="10160" b="6985"/>
                <wp:docPr id="13107730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6675C" w14:textId="77777777" w:rsidR="009D4B99" w:rsidRPr="0009610B" w:rsidRDefault="009D4B99">
                            <w:pPr>
                              <w:rPr>
                                <w:b/>
                              </w:rPr>
                            </w:pPr>
                            <w:permStart w:id="87111996" w:edGrp="everyone"/>
                            <w:permEnd w:id="8711199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F55008" id="Text Box 3" o:spid="_x0000_s1029" type="#_x0000_t202" style="width:501.7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">
                <v:textbox style="mso-fit-shape-to-text:t">
                  <w:txbxContent>
                    <w:p w14:paraId="76F6675C" w14:textId="77777777" w:rsidR="009D4B99" w:rsidRPr="0009610B" w:rsidRDefault="009D4B99">
                      <w:pPr>
                        <w:rPr>
                          <w:b/>
                        </w:rPr>
                      </w:pPr>
                      <w:permStart w:id="87111996" w:edGrp="everyone"/>
                      <w:permEnd w:id="87111996"/>
                    </w:p>
                  </w:txbxContent>
                </v:textbox>
                <w10:anchorlock/>
              </v:shape>
            </w:pict>
          </mc:Fallback>
        </mc:AlternateContent>
      </w:r>
    </w:p>
    <w:p w14:paraId="28783F70" w14:textId="77777777" w:rsidR="00A941DB" w:rsidRDefault="00A941DB" w:rsidP="00BC07E3">
      <w:pPr>
        <w:rPr>
          <w:color w:val="1F497D"/>
          <w:sz w:val="22"/>
          <w:szCs w:val="22"/>
        </w:rPr>
      </w:pPr>
    </w:p>
    <w:p w14:paraId="2826848E" w14:textId="77777777" w:rsidR="00CB254E" w:rsidRDefault="00CB254E" w:rsidP="00BC07E3">
      <w:pPr>
        <w:rPr>
          <w:color w:val="1F497D"/>
          <w:sz w:val="22"/>
          <w:szCs w:val="22"/>
        </w:rPr>
      </w:pPr>
    </w:p>
    <w:p w14:paraId="68B7FF65" w14:textId="77777777" w:rsidR="009D4B99" w:rsidRDefault="009D4B99" w:rsidP="009D4B99">
      <w:pPr>
        <w:pStyle w:val="Heading2"/>
      </w:pPr>
      <w:r>
        <w:t xml:space="preserve">Essay </w:t>
      </w:r>
    </w:p>
    <w:p w14:paraId="75CDAE4A" w14:textId="77777777" w:rsidR="009D4B99" w:rsidRDefault="009D4B99" w:rsidP="00BC07E3">
      <w:pPr>
        <w:rPr>
          <w:sz w:val="22"/>
          <w:szCs w:val="22"/>
        </w:rPr>
      </w:pPr>
    </w:p>
    <w:p w14:paraId="6EA43C99" w14:textId="77777777" w:rsidR="00E62947" w:rsidRDefault="00DB1668" w:rsidP="00BC07E3">
      <w:pPr>
        <w:rPr>
          <w:sz w:val="22"/>
          <w:szCs w:val="22"/>
        </w:rPr>
      </w:pPr>
      <w:r>
        <w:rPr>
          <w:sz w:val="22"/>
          <w:szCs w:val="22"/>
        </w:rPr>
        <w:t>In 500 words if you were (are) considering a military career, explain what branch you would choose and why?</w:t>
      </w:r>
    </w:p>
    <w:p w14:paraId="2DB5B331" w14:textId="77777777" w:rsidR="009D4B99" w:rsidRDefault="009D4B99" w:rsidP="00BC07E3">
      <w:pPr>
        <w:rPr>
          <w:sz w:val="22"/>
          <w:szCs w:val="22"/>
        </w:rPr>
      </w:pPr>
    </w:p>
    <w:p w14:paraId="2EA83126" w14:textId="71CB7882" w:rsidR="009D4B99" w:rsidRPr="002F4CAB" w:rsidRDefault="000F4E01" w:rsidP="00BC07E3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4327E386" wp14:editId="5A9719F3">
                <wp:extent cx="6371590" cy="239395"/>
                <wp:effectExtent l="9525" t="7620" r="10160" b="10160"/>
                <wp:docPr id="13626634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C6C88" w14:textId="77777777" w:rsidR="009D4B99" w:rsidRPr="0009610B" w:rsidRDefault="009D4B99" w:rsidP="009D4B99">
                            <w:pPr>
                              <w:rPr>
                                <w:b/>
                              </w:rPr>
                            </w:pPr>
                            <w:permStart w:id="1749896209" w:edGrp="everyone"/>
                            <w:permEnd w:id="174989620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27E386" id="_x0000_s1030" type="#_x0000_t202" style="width:501.7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">
                <v:textbox style="mso-fit-shape-to-text:t">
                  <w:txbxContent>
                    <w:p w14:paraId="15BC6C88" w14:textId="77777777" w:rsidR="009D4B99" w:rsidRPr="0009610B" w:rsidRDefault="009D4B99" w:rsidP="009D4B99">
                      <w:pPr>
                        <w:rPr>
                          <w:b/>
                        </w:rPr>
                      </w:pPr>
                      <w:permStart w:id="1749896209" w:edGrp="everyone"/>
                      <w:permEnd w:id="1749896209"/>
                    </w:p>
                  </w:txbxContent>
                </v:textbox>
                <w10:anchorlock/>
              </v:shape>
            </w:pict>
          </mc:Fallback>
        </mc:AlternateContent>
      </w:r>
    </w:p>
    <w:p w14:paraId="05724A30" w14:textId="77777777" w:rsidR="00871876" w:rsidRPr="002F4CAB" w:rsidRDefault="00871876" w:rsidP="00871876">
      <w:pPr>
        <w:pStyle w:val="Heading2"/>
        <w:rPr>
          <w:szCs w:val="22"/>
        </w:rPr>
      </w:pPr>
      <w:r w:rsidRPr="002F4CAB">
        <w:rPr>
          <w:szCs w:val="22"/>
        </w:rPr>
        <w:t>Disclaimer and Signature</w:t>
      </w:r>
    </w:p>
    <w:p w14:paraId="0C94BC94" w14:textId="77777777" w:rsidR="00E62947" w:rsidRPr="002F4CAB" w:rsidRDefault="00E62947" w:rsidP="00803526">
      <w:pPr>
        <w:pStyle w:val="Italic"/>
        <w:jc w:val="both"/>
        <w:rPr>
          <w:color w:val="FFFFFF"/>
          <w:sz w:val="22"/>
          <w:szCs w:val="22"/>
        </w:rPr>
      </w:pPr>
    </w:p>
    <w:p w14:paraId="41132287" w14:textId="77777777" w:rsidR="00871876" w:rsidRPr="002F4CAB" w:rsidRDefault="00A86B80" w:rsidP="00803526">
      <w:pPr>
        <w:pStyle w:val="Italic"/>
        <w:jc w:val="both"/>
        <w:rPr>
          <w:sz w:val="22"/>
          <w:szCs w:val="22"/>
        </w:rPr>
      </w:pPr>
      <w:r w:rsidRPr="002F4CAB">
        <w:rPr>
          <w:sz w:val="22"/>
          <w:szCs w:val="22"/>
        </w:rPr>
        <w:t xml:space="preserve">If I am selected as a scholarship winner and in consideration thereof, I understand, agree and hereby grant permission to </w:t>
      </w:r>
      <w:r w:rsidR="00801E8C">
        <w:rPr>
          <w:sz w:val="22"/>
          <w:szCs w:val="22"/>
        </w:rPr>
        <w:t xml:space="preserve">the </w:t>
      </w:r>
      <w:r w:rsidR="0021751B">
        <w:rPr>
          <w:sz w:val="22"/>
          <w:szCs w:val="22"/>
        </w:rPr>
        <w:t>GySgt Christopher W. Eckard Scholarship</w:t>
      </w:r>
      <w:r w:rsidRPr="002F4CAB">
        <w:rPr>
          <w:sz w:val="22"/>
          <w:szCs w:val="22"/>
        </w:rPr>
        <w:t xml:space="preserve"> to use my likeness and name in announcing and promoting this scholarship program. </w:t>
      </w:r>
      <w:r w:rsidR="00EB60C4" w:rsidRPr="002F4CAB">
        <w:rPr>
          <w:sz w:val="22"/>
          <w:szCs w:val="22"/>
        </w:rPr>
        <w:t xml:space="preserve">I further understand </w:t>
      </w:r>
      <w:r w:rsidR="00801E8C">
        <w:rPr>
          <w:sz w:val="22"/>
          <w:szCs w:val="22"/>
        </w:rPr>
        <w:t>s</w:t>
      </w:r>
      <w:r w:rsidR="00803526" w:rsidRPr="002F4CAB">
        <w:rPr>
          <w:sz w:val="22"/>
          <w:szCs w:val="22"/>
        </w:rPr>
        <w:t xml:space="preserve">cholarship checks will be </w:t>
      </w:r>
      <w:r w:rsidR="00801E8C">
        <w:rPr>
          <w:sz w:val="22"/>
          <w:szCs w:val="22"/>
        </w:rPr>
        <w:t>made payable</w:t>
      </w:r>
      <w:r w:rsidR="00803526" w:rsidRPr="002F4CAB">
        <w:rPr>
          <w:sz w:val="22"/>
          <w:szCs w:val="22"/>
        </w:rPr>
        <w:t xml:space="preserve"> directly to the school.</w:t>
      </w:r>
      <w:r w:rsidRPr="002F4CAB">
        <w:rPr>
          <w:sz w:val="22"/>
          <w:szCs w:val="22"/>
        </w:rPr>
        <w:t xml:space="preserve"> I understand and agree that the </w:t>
      </w:r>
      <w:r w:rsidR="0021751B">
        <w:rPr>
          <w:sz w:val="22"/>
          <w:szCs w:val="22"/>
        </w:rPr>
        <w:t>GySgt Christopher W. Eckard</w:t>
      </w:r>
      <w:r w:rsidRPr="002F4CAB">
        <w:rPr>
          <w:sz w:val="22"/>
          <w:szCs w:val="22"/>
        </w:rPr>
        <w:t xml:space="preserve"> Scholarship Committee is solely responsible for the selection of the scholarship winner</w:t>
      </w:r>
      <w:r w:rsidR="00801E8C">
        <w:rPr>
          <w:sz w:val="22"/>
          <w:szCs w:val="22"/>
        </w:rPr>
        <w:t>(</w:t>
      </w:r>
      <w:r w:rsidRPr="002F4CAB">
        <w:rPr>
          <w:sz w:val="22"/>
          <w:szCs w:val="22"/>
        </w:rPr>
        <w:t>s</w:t>
      </w:r>
      <w:r w:rsidR="00801E8C">
        <w:rPr>
          <w:sz w:val="22"/>
          <w:szCs w:val="22"/>
        </w:rPr>
        <w:t>)</w:t>
      </w:r>
      <w:r w:rsidRPr="002F4CAB">
        <w:rPr>
          <w:sz w:val="22"/>
          <w:szCs w:val="22"/>
        </w:rPr>
        <w:t xml:space="preserve"> and its decision is final.  I have completed the application and attached the required documentation.  </w:t>
      </w:r>
      <w:r w:rsidR="002E0806" w:rsidRPr="002F4CAB">
        <w:rPr>
          <w:sz w:val="22"/>
          <w:szCs w:val="22"/>
        </w:rPr>
        <w:t>I grant permission to the school</w:t>
      </w:r>
      <w:r w:rsidR="007A64E9" w:rsidRPr="002F4CAB">
        <w:rPr>
          <w:sz w:val="22"/>
          <w:szCs w:val="22"/>
        </w:rPr>
        <w:t>s I</w:t>
      </w:r>
      <w:r w:rsidR="00A41414" w:rsidRPr="002F4CAB">
        <w:rPr>
          <w:sz w:val="22"/>
          <w:szCs w:val="22"/>
        </w:rPr>
        <w:t xml:space="preserve"> </w:t>
      </w:r>
      <w:r w:rsidR="002E0806" w:rsidRPr="002F4CAB">
        <w:rPr>
          <w:sz w:val="22"/>
          <w:szCs w:val="22"/>
        </w:rPr>
        <w:t>attend to release information concerning my enrollment status, academic standing</w:t>
      </w:r>
      <w:r w:rsidR="00A41414" w:rsidRPr="002F4CAB">
        <w:rPr>
          <w:sz w:val="22"/>
          <w:szCs w:val="22"/>
        </w:rPr>
        <w:t xml:space="preserve"> and </w:t>
      </w:r>
      <w:r w:rsidR="002E0806" w:rsidRPr="002F4CAB">
        <w:rPr>
          <w:sz w:val="22"/>
          <w:szCs w:val="22"/>
        </w:rPr>
        <w:t xml:space="preserve">financial need to </w:t>
      </w:r>
      <w:r w:rsidR="00801E8C">
        <w:rPr>
          <w:sz w:val="22"/>
          <w:szCs w:val="22"/>
        </w:rPr>
        <w:t xml:space="preserve">the </w:t>
      </w:r>
      <w:r w:rsidR="0021751B">
        <w:rPr>
          <w:sz w:val="22"/>
          <w:szCs w:val="22"/>
        </w:rPr>
        <w:t>GySgt Christopher W. Eckard Scholarship</w:t>
      </w:r>
      <w:r w:rsidR="002E0806" w:rsidRPr="002F4CAB">
        <w:rPr>
          <w:sz w:val="22"/>
          <w:szCs w:val="22"/>
        </w:rPr>
        <w:t xml:space="preserve"> for use in administering my scholarship.  </w:t>
      </w:r>
      <w:r w:rsidRPr="002F4CAB">
        <w:rPr>
          <w:sz w:val="22"/>
          <w:szCs w:val="22"/>
        </w:rPr>
        <w:t xml:space="preserve">In submitting </w:t>
      </w:r>
      <w:r w:rsidR="00EB60C4" w:rsidRPr="002F4CAB">
        <w:rPr>
          <w:sz w:val="22"/>
          <w:szCs w:val="22"/>
        </w:rPr>
        <w:t xml:space="preserve">this application, I certify that the information is complete and accurate to the best of my knowledge.  I understand and agree that falsification of information will result in termination of the </w:t>
      </w:r>
      <w:r w:rsidR="00801E8C">
        <w:rPr>
          <w:sz w:val="22"/>
          <w:szCs w:val="22"/>
        </w:rPr>
        <w:t>GySgt Christopher W. Eckard</w:t>
      </w:r>
      <w:r w:rsidR="00EB60C4" w:rsidRPr="002F4CAB">
        <w:rPr>
          <w:sz w:val="22"/>
          <w:szCs w:val="22"/>
        </w:rPr>
        <w:t xml:space="preserve"> Scholarship.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2F4CAB" w14:paraId="3E5DDFBA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12800CBB" w14:textId="77777777" w:rsidR="00B020B0" w:rsidRDefault="00B020B0" w:rsidP="00490804">
            <w:pPr>
              <w:rPr>
                <w:sz w:val="22"/>
                <w:szCs w:val="22"/>
              </w:rPr>
            </w:pPr>
          </w:p>
          <w:p w14:paraId="162067B1" w14:textId="7D03B692" w:rsidR="000D2539" w:rsidRPr="002F4CAB" w:rsidRDefault="00803526" w:rsidP="00490804">
            <w:pPr>
              <w:rPr>
                <w:sz w:val="22"/>
                <w:szCs w:val="22"/>
              </w:rPr>
            </w:pPr>
            <w:r w:rsidRPr="002F4CAB">
              <w:rPr>
                <w:sz w:val="22"/>
                <w:szCs w:val="22"/>
              </w:rPr>
              <w:t xml:space="preserve">Student’s </w:t>
            </w:r>
            <w:r w:rsidR="000D2539" w:rsidRPr="002F4CAB">
              <w:rPr>
                <w:sz w:val="22"/>
                <w:szCs w:val="22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7436B230" w14:textId="77777777" w:rsidR="000D2539" w:rsidRPr="002F4CAB" w:rsidRDefault="000D2539" w:rsidP="00217707">
            <w:pPr>
              <w:pStyle w:val="FieldText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vAlign w:val="bottom"/>
          </w:tcPr>
          <w:p w14:paraId="715EC0D0" w14:textId="77777777" w:rsidR="000D2539" w:rsidRPr="002F4CAB" w:rsidRDefault="000D2539" w:rsidP="00EB60C4">
            <w:pPr>
              <w:pStyle w:val="Heading4"/>
              <w:jc w:val="center"/>
              <w:rPr>
                <w:sz w:val="22"/>
                <w:szCs w:val="22"/>
              </w:rPr>
            </w:pPr>
            <w:r w:rsidRPr="002F4CAB">
              <w:rPr>
                <w:sz w:val="22"/>
                <w:szCs w:val="22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5B17E29F" w14:textId="77777777" w:rsidR="000D2539" w:rsidRPr="002F4CAB" w:rsidRDefault="000D2539" w:rsidP="00E66523">
            <w:pPr>
              <w:pStyle w:val="FieldText"/>
              <w:jc w:val="center"/>
              <w:rPr>
                <w:sz w:val="22"/>
                <w:szCs w:val="22"/>
              </w:rPr>
            </w:pPr>
          </w:p>
        </w:tc>
      </w:tr>
    </w:tbl>
    <w:p w14:paraId="325CC6FA" w14:textId="77777777" w:rsidR="005F6E87" w:rsidRPr="002F4CAB" w:rsidRDefault="005F6E87" w:rsidP="004E34C6">
      <w:pPr>
        <w:rPr>
          <w:sz w:val="22"/>
          <w:szCs w:val="22"/>
        </w:rPr>
      </w:pPr>
    </w:p>
    <w:p w14:paraId="2C4A2795" w14:textId="77777777" w:rsidR="00E62947" w:rsidRPr="002F4CAB" w:rsidRDefault="00E62947" w:rsidP="004E34C6">
      <w:pPr>
        <w:rPr>
          <w:sz w:val="22"/>
          <w:szCs w:val="22"/>
        </w:rPr>
      </w:pPr>
    </w:p>
    <w:p w14:paraId="33DD52E6" w14:textId="77777777" w:rsidR="007A64E9" w:rsidRPr="002F4CAB" w:rsidRDefault="007A64E9" w:rsidP="00803526">
      <w:pPr>
        <w:pStyle w:val="Italic"/>
        <w:jc w:val="both"/>
        <w:rPr>
          <w:sz w:val="22"/>
          <w:szCs w:val="22"/>
        </w:rPr>
      </w:pPr>
    </w:p>
    <w:p w14:paraId="4CC21E3E" w14:textId="77777777" w:rsidR="004C7D6B" w:rsidRDefault="004C7D6B" w:rsidP="007A64E9">
      <w:pPr>
        <w:pStyle w:val="Italic"/>
        <w:jc w:val="center"/>
        <w:rPr>
          <w:b/>
          <w:sz w:val="22"/>
          <w:szCs w:val="22"/>
        </w:rPr>
      </w:pPr>
    </w:p>
    <w:p w14:paraId="4E0EFE73" w14:textId="77777777" w:rsidR="007A64E9" w:rsidRPr="002F4CAB" w:rsidRDefault="007A64E9" w:rsidP="007A64E9">
      <w:pPr>
        <w:pStyle w:val="Italic"/>
        <w:jc w:val="center"/>
        <w:rPr>
          <w:b/>
          <w:sz w:val="22"/>
          <w:szCs w:val="22"/>
        </w:rPr>
      </w:pPr>
      <w:r w:rsidRPr="002F4CAB">
        <w:rPr>
          <w:b/>
          <w:sz w:val="22"/>
          <w:szCs w:val="22"/>
        </w:rPr>
        <w:t>PARENTAL SIGNATURE REQUIRED ONLY IF APPLICANT IS UNDER THE AGE OF 18</w:t>
      </w:r>
    </w:p>
    <w:p w14:paraId="30445805" w14:textId="77777777" w:rsidR="00803526" w:rsidRPr="002F4CAB" w:rsidRDefault="00803526" w:rsidP="00803526">
      <w:pPr>
        <w:pStyle w:val="Italic"/>
        <w:jc w:val="both"/>
        <w:rPr>
          <w:sz w:val="22"/>
          <w:szCs w:val="22"/>
        </w:rPr>
      </w:pPr>
      <w:r w:rsidRPr="002F4CAB">
        <w:rPr>
          <w:sz w:val="22"/>
          <w:szCs w:val="22"/>
        </w:rPr>
        <w:t xml:space="preserve">If my child is selected as a scholarship winner and in consideration thereof, I understand, agree and hereby grant permission to </w:t>
      </w:r>
      <w:r w:rsidR="00801E8C">
        <w:rPr>
          <w:sz w:val="22"/>
          <w:szCs w:val="22"/>
        </w:rPr>
        <w:t xml:space="preserve">the </w:t>
      </w:r>
      <w:r w:rsidR="0021751B">
        <w:rPr>
          <w:sz w:val="22"/>
          <w:szCs w:val="22"/>
        </w:rPr>
        <w:t xml:space="preserve">GySgt Christopher W. Eckard Scholarship </w:t>
      </w:r>
      <w:r w:rsidRPr="002F4CAB">
        <w:rPr>
          <w:sz w:val="22"/>
          <w:szCs w:val="22"/>
        </w:rPr>
        <w:t xml:space="preserve">to use my child’s likeness and name in announcing and promoting this scholarship program. I further understand </w:t>
      </w:r>
      <w:r w:rsidR="00801E8C">
        <w:rPr>
          <w:sz w:val="22"/>
          <w:szCs w:val="22"/>
        </w:rPr>
        <w:t>s</w:t>
      </w:r>
      <w:r w:rsidRPr="002F4CAB">
        <w:rPr>
          <w:sz w:val="22"/>
          <w:szCs w:val="22"/>
        </w:rPr>
        <w:t xml:space="preserve">cholarship checks will be </w:t>
      </w:r>
      <w:r w:rsidR="00801E8C">
        <w:rPr>
          <w:sz w:val="22"/>
          <w:szCs w:val="22"/>
        </w:rPr>
        <w:t>made payable</w:t>
      </w:r>
      <w:r w:rsidRPr="002F4CAB">
        <w:rPr>
          <w:sz w:val="22"/>
          <w:szCs w:val="22"/>
        </w:rPr>
        <w:t xml:space="preserve"> directly to the school. I understand and agree that the </w:t>
      </w:r>
      <w:r w:rsidR="0021751B">
        <w:rPr>
          <w:sz w:val="22"/>
          <w:szCs w:val="22"/>
        </w:rPr>
        <w:t>GySgt Christopher W. Eckard</w:t>
      </w:r>
      <w:r w:rsidR="00801E8C">
        <w:rPr>
          <w:sz w:val="22"/>
          <w:szCs w:val="22"/>
        </w:rPr>
        <w:t xml:space="preserve"> </w:t>
      </w:r>
      <w:r w:rsidRPr="002F4CAB">
        <w:rPr>
          <w:sz w:val="22"/>
          <w:szCs w:val="22"/>
        </w:rPr>
        <w:t>Scholarship Committee is solely responsible for the selection of the scholarship winner</w:t>
      </w:r>
      <w:r w:rsidR="00801E8C">
        <w:rPr>
          <w:sz w:val="22"/>
          <w:szCs w:val="22"/>
        </w:rPr>
        <w:t>(</w:t>
      </w:r>
      <w:r w:rsidRPr="002F4CAB">
        <w:rPr>
          <w:sz w:val="22"/>
          <w:szCs w:val="22"/>
        </w:rPr>
        <w:t>s</w:t>
      </w:r>
      <w:r w:rsidR="00801E8C">
        <w:rPr>
          <w:sz w:val="22"/>
          <w:szCs w:val="22"/>
        </w:rPr>
        <w:t>)</w:t>
      </w:r>
      <w:r w:rsidRPr="002F4CAB">
        <w:rPr>
          <w:sz w:val="22"/>
          <w:szCs w:val="22"/>
        </w:rPr>
        <w:t xml:space="preserve"> and its decision is final.  My child has completed the scholarship application and attached the required documentation.  I grant permission to the school</w:t>
      </w:r>
      <w:r w:rsidR="007A64E9" w:rsidRPr="002F4CAB">
        <w:rPr>
          <w:sz w:val="22"/>
          <w:szCs w:val="22"/>
        </w:rPr>
        <w:t xml:space="preserve">s </w:t>
      </w:r>
      <w:r w:rsidRPr="002F4CAB">
        <w:rPr>
          <w:sz w:val="22"/>
          <w:szCs w:val="22"/>
        </w:rPr>
        <w:t>my child attends to release information concerning my child’s enrollment status, academic standing</w:t>
      </w:r>
      <w:r w:rsidR="00A41414" w:rsidRPr="002F4CAB">
        <w:rPr>
          <w:sz w:val="22"/>
          <w:szCs w:val="22"/>
        </w:rPr>
        <w:t xml:space="preserve"> and </w:t>
      </w:r>
      <w:r w:rsidRPr="002F4CAB">
        <w:rPr>
          <w:sz w:val="22"/>
          <w:szCs w:val="22"/>
        </w:rPr>
        <w:t xml:space="preserve">financial need to </w:t>
      </w:r>
      <w:r w:rsidR="00801E8C">
        <w:rPr>
          <w:sz w:val="22"/>
          <w:szCs w:val="22"/>
        </w:rPr>
        <w:t xml:space="preserve">the </w:t>
      </w:r>
      <w:r w:rsidR="0021751B">
        <w:rPr>
          <w:sz w:val="22"/>
          <w:szCs w:val="22"/>
        </w:rPr>
        <w:t>GySgt Christopher W. Eckard Scholarship</w:t>
      </w:r>
      <w:r w:rsidRPr="002F4CAB">
        <w:rPr>
          <w:sz w:val="22"/>
          <w:szCs w:val="22"/>
        </w:rPr>
        <w:t xml:space="preserve"> for use in administering my child’s scholarship.  In submitting this application, I certify that the information is complete and accurate to the best of my knowledge.  I understand and agree that falsification of information will result in termination of the </w:t>
      </w:r>
      <w:r w:rsidR="00801E8C">
        <w:rPr>
          <w:sz w:val="22"/>
          <w:szCs w:val="22"/>
        </w:rPr>
        <w:t>GySgt Christopher W. Eckard</w:t>
      </w:r>
      <w:r w:rsidRPr="002F4CAB">
        <w:rPr>
          <w:sz w:val="22"/>
          <w:szCs w:val="22"/>
        </w:rPr>
        <w:t xml:space="preserve"> Scholarship.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803526" w:rsidRPr="002F4CAB" w14:paraId="102442D9" w14:textId="77777777" w:rsidTr="00F336CF">
        <w:trPr>
          <w:trHeight w:val="432"/>
        </w:trPr>
        <w:tc>
          <w:tcPr>
            <w:tcW w:w="1072" w:type="dxa"/>
            <w:vAlign w:val="bottom"/>
          </w:tcPr>
          <w:p w14:paraId="0A8C0EBF" w14:textId="77777777" w:rsidR="00B020B0" w:rsidRDefault="00B020B0" w:rsidP="00F336CF">
            <w:pPr>
              <w:rPr>
                <w:sz w:val="22"/>
                <w:szCs w:val="22"/>
              </w:rPr>
            </w:pPr>
          </w:p>
          <w:p w14:paraId="48F19447" w14:textId="557527FE" w:rsidR="00803526" w:rsidRPr="002F4CAB" w:rsidRDefault="00803526" w:rsidP="00F336CF">
            <w:pPr>
              <w:rPr>
                <w:sz w:val="22"/>
                <w:szCs w:val="22"/>
              </w:rPr>
            </w:pPr>
            <w:r w:rsidRPr="002F4CAB">
              <w:rPr>
                <w:sz w:val="22"/>
                <w:szCs w:val="22"/>
              </w:rPr>
              <w:t>Parent’s 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76D2472C" w14:textId="77777777" w:rsidR="00803526" w:rsidRPr="002F4CAB" w:rsidRDefault="00803526" w:rsidP="00217707">
            <w:pPr>
              <w:pStyle w:val="FieldText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vAlign w:val="bottom"/>
          </w:tcPr>
          <w:p w14:paraId="7C016BF3" w14:textId="77777777" w:rsidR="00803526" w:rsidRPr="002F4CAB" w:rsidRDefault="00803526" w:rsidP="00F336CF">
            <w:pPr>
              <w:pStyle w:val="Heading4"/>
              <w:jc w:val="center"/>
              <w:rPr>
                <w:sz w:val="22"/>
                <w:szCs w:val="22"/>
              </w:rPr>
            </w:pPr>
            <w:r w:rsidRPr="002F4CAB">
              <w:rPr>
                <w:sz w:val="22"/>
                <w:szCs w:val="22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5D974AFA" w14:textId="77777777" w:rsidR="00803526" w:rsidRPr="002F4CAB" w:rsidRDefault="00803526" w:rsidP="00E66523">
            <w:pPr>
              <w:pStyle w:val="FieldText"/>
              <w:jc w:val="center"/>
              <w:rPr>
                <w:sz w:val="22"/>
                <w:szCs w:val="22"/>
              </w:rPr>
            </w:pPr>
          </w:p>
        </w:tc>
      </w:tr>
    </w:tbl>
    <w:p w14:paraId="5A253321" w14:textId="77777777" w:rsidR="00803526" w:rsidRPr="002F4CAB" w:rsidRDefault="00803526" w:rsidP="004E34C6">
      <w:pPr>
        <w:rPr>
          <w:color w:val="1F497D"/>
          <w:sz w:val="22"/>
          <w:szCs w:val="22"/>
        </w:rPr>
      </w:pPr>
    </w:p>
    <w:p w14:paraId="602770F2" w14:textId="77777777" w:rsidR="00797F59" w:rsidRPr="002F4CAB" w:rsidRDefault="00797F59" w:rsidP="004E34C6">
      <w:pPr>
        <w:rPr>
          <w:color w:val="1F497D"/>
          <w:sz w:val="22"/>
          <w:szCs w:val="22"/>
        </w:rPr>
      </w:pPr>
    </w:p>
    <w:sectPr w:rsidR="00797F59" w:rsidRPr="002F4CAB" w:rsidSect="00CB254E">
      <w:foot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7C4EB" w14:textId="77777777" w:rsidR="00AC3FCB" w:rsidRDefault="00AC3FCB" w:rsidP="00176E67">
      <w:r>
        <w:separator/>
      </w:r>
    </w:p>
  </w:endnote>
  <w:endnote w:type="continuationSeparator" w:id="0">
    <w:p w14:paraId="027D3282" w14:textId="77777777" w:rsidR="00AC3FCB" w:rsidRDefault="00AC3FC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F21D" w14:textId="77777777" w:rsidR="00176E67" w:rsidRDefault="00013552">
    <w:pPr>
      <w:pStyle w:val="Footer"/>
      <w:jc w:val="center"/>
    </w:pPr>
    <w:r>
      <w:fldChar w:fldCharType="begin"/>
    </w:r>
    <w:r w:rsidR="00F336CF">
      <w:instrText xml:space="preserve"> PAGE   \* MERGEFORMAT </w:instrText>
    </w:r>
    <w:r>
      <w:fldChar w:fldCharType="separate"/>
    </w:r>
    <w:r w:rsidR="004C7D6B">
      <w:rPr>
        <w:noProof/>
      </w:rPr>
      <w:t>3</w:t>
    </w:r>
    <w:r>
      <w:rPr>
        <w:noProof/>
      </w:rPr>
      <w:fldChar w:fldCharType="end"/>
    </w:r>
    <w:r w:rsidR="00DA58E0">
      <w:rPr>
        <w:noProof/>
      </w:rPr>
      <w:t xml:space="preserve"> of </w:t>
    </w:r>
    <w:r>
      <w:rPr>
        <w:noProof/>
      </w:rPr>
      <w:fldChar w:fldCharType="begin"/>
    </w:r>
    <w:r w:rsidR="00DA58E0">
      <w:rPr>
        <w:noProof/>
      </w:rPr>
      <w:instrText xml:space="preserve"> NUMPAGES  \# "0"  \* MERGEFORMAT </w:instrText>
    </w:r>
    <w:r>
      <w:rPr>
        <w:noProof/>
      </w:rPr>
      <w:fldChar w:fldCharType="separate"/>
    </w:r>
    <w:r w:rsidR="004C7D6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30458" w14:textId="77777777" w:rsidR="00AC3FCB" w:rsidRDefault="00AC3FCB" w:rsidP="00176E67">
      <w:r>
        <w:separator/>
      </w:r>
    </w:p>
  </w:footnote>
  <w:footnote w:type="continuationSeparator" w:id="0">
    <w:p w14:paraId="38892B11" w14:textId="77777777" w:rsidR="00AC3FCB" w:rsidRDefault="00AC3FC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7915109">
    <w:abstractNumId w:val="9"/>
  </w:num>
  <w:num w:numId="2" w16cid:durableId="1817644829">
    <w:abstractNumId w:val="7"/>
  </w:num>
  <w:num w:numId="3" w16cid:durableId="2059669928">
    <w:abstractNumId w:val="6"/>
  </w:num>
  <w:num w:numId="4" w16cid:durableId="1719548904">
    <w:abstractNumId w:val="5"/>
  </w:num>
  <w:num w:numId="5" w16cid:durableId="930432816">
    <w:abstractNumId w:val="4"/>
  </w:num>
  <w:num w:numId="6" w16cid:durableId="2019233330">
    <w:abstractNumId w:val="8"/>
  </w:num>
  <w:num w:numId="7" w16cid:durableId="1139688271">
    <w:abstractNumId w:val="3"/>
  </w:num>
  <w:num w:numId="8" w16cid:durableId="1179154632">
    <w:abstractNumId w:val="2"/>
  </w:num>
  <w:num w:numId="9" w16cid:durableId="247691721">
    <w:abstractNumId w:val="1"/>
  </w:num>
  <w:num w:numId="10" w16cid:durableId="136559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1" w:visibleStyles="1" w:alternateStyleNames="0"/>
  <w:documentProtection w:edit="readOnly" w:enforcement="1" w:cryptProviderType="rsaAES" w:cryptAlgorithmClass="hash" w:cryptAlgorithmType="typeAny" w:cryptAlgorithmSid="14" w:cryptSpinCount="100000" w:hash="z4Chx4icK8hNY0VHTZ4bkGA+AVo5tAmI0T0aQNLQMugjPGa1WmA4CTdAz1/VaQHPNWhAysemM1qCCtx92Xwzfg==" w:salt="nP0VTkGiarNYjsFS3b1BC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44"/>
    <w:rsid w:val="000071F7"/>
    <w:rsid w:val="00010B00"/>
    <w:rsid w:val="00013552"/>
    <w:rsid w:val="0002798A"/>
    <w:rsid w:val="00033BCF"/>
    <w:rsid w:val="00070BF8"/>
    <w:rsid w:val="00083002"/>
    <w:rsid w:val="00087B85"/>
    <w:rsid w:val="0009610B"/>
    <w:rsid w:val="000A01F1"/>
    <w:rsid w:val="000C1163"/>
    <w:rsid w:val="000C797A"/>
    <w:rsid w:val="000D2539"/>
    <w:rsid w:val="000D2BB8"/>
    <w:rsid w:val="000F2DF4"/>
    <w:rsid w:val="000F4E01"/>
    <w:rsid w:val="000F6783"/>
    <w:rsid w:val="00120C95"/>
    <w:rsid w:val="00120F31"/>
    <w:rsid w:val="001215C2"/>
    <w:rsid w:val="0014663E"/>
    <w:rsid w:val="00176E67"/>
    <w:rsid w:val="00180664"/>
    <w:rsid w:val="001903F7"/>
    <w:rsid w:val="0019395E"/>
    <w:rsid w:val="001D6B76"/>
    <w:rsid w:val="00207C97"/>
    <w:rsid w:val="00211828"/>
    <w:rsid w:val="0021751B"/>
    <w:rsid w:val="00217707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E0806"/>
    <w:rsid w:val="002F4CAB"/>
    <w:rsid w:val="002F785C"/>
    <w:rsid w:val="00302369"/>
    <w:rsid w:val="003076FD"/>
    <w:rsid w:val="00317005"/>
    <w:rsid w:val="00330050"/>
    <w:rsid w:val="00335259"/>
    <w:rsid w:val="003929F1"/>
    <w:rsid w:val="003A1B63"/>
    <w:rsid w:val="003A41A1"/>
    <w:rsid w:val="003B2326"/>
    <w:rsid w:val="003B5689"/>
    <w:rsid w:val="00400251"/>
    <w:rsid w:val="00421808"/>
    <w:rsid w:val="00437ED0"/>
    <w:rsid w:val="00440CD8"/>
    <w:rsid w:val="00443837"/>
    <w:rsid w:val="00447DAA"/>
    <w:rsid w:val="00450F66"/>
    <w:rsid w:val="00461739"/>
    <w:rsid w:val="00467865"/>
    <w:rsid w:val="004776C5"/>
    <w:rsid w:val="0048685F"/>
    <w:rsid w:val="00490804"/>
    <w:rsid w:val="004956C7"/>
    <w:rsid w:val="004A1437"/>
    <w:rsid w:val="004A4198"/>
    <w:rsid w:val="004A54EA"/>
    <w:rsid w:val="004B0578"/>
    <w:rsid w:val="004C0505"/>
    <w:rsid w:val="004C7D6B"/>
    <w:rsid w:val="004E34C6"/>
    <w:rsid w:val="004E60CB"/>
    <w:rsid w:val="004F62AD"/>
    <w:rsid w:val="00501AE8"/>
    <w:rsid w:val="00504B65"/>
    <w:rsid w:val="005114CE"/>
    <w:rsid w:val="0052122B"/>
    <w:rsid w:val="00531C6D"/>
    <w:rsid w:val="005557F6"/>
    <w:rsid w:val="00563778"/>
    <w:rsid w:val="00584FC4"/>
    <w:rsid w:val="005B4AE2"/>
    <w:rsid w:val="005D35C1"/>
    <w:rsid w:val="005E63CC"/>
    <w:rsid w:val="005F6E87"/>
    <w:rsid w:val="00606305"/>
    <w:rsid w:val="00607FED"/>
    <w:rsid w:val="006129BD"/>
    <w:rsid w:val="00613129"/>
    <w:rsid w:val="00617C65"/>
    <w:rsid w:val="00630BE5"/>
    <w:rsid w:val="0063459A"/>
    <w:rsid w:val="0065754A"/>
    <w:rsid w:val="0066126B"/>
    <w:rsid w:val="006804A1"/>
    <w:rsid w:val="00682C69"/>
    <w:rsid w:val="006C58A5"/>
    <w:rsid w:val="006D2635"/>
    <w:rsid w:val="006D55E2"/>
    <w:rsid w:val="006D779C"/>
    <w:rsid w:val="006E3AE0"/>
    <w:rsid w:val="006E4F63"/>
    <w:rsid w:val="006E729E"/>
    <w:rsid w:val="006F781E"/>
    <w:rsid w:val="00713B34"/>
    <w:rsid w:val="007228C2"/>
    <w:rsid w:val="00722A00"/>
    <w:rsid w:val="00724FA4"/>
    <w:rsid w:val="007325A9"/>
    <w:rsid w:val="0074361D"/>
    <w:rsid w:val="0075451A"/>
    <w:rsid w:val="007602AC"/>
    <w:rsid w:val="007661F1"/>
    <w:rsid w:val="00774B67"/>
    <w:rsid w:val="00786E50"/>
    <w:rsid w:val="00793AC6"/>
    <w:rsid w:val="00797F59"/>
    <w:rsid w:val="007A64E9"/>
    <w:rsid w:val="007A71DE"/>
    <w:rsid w:val="007B199B"/>
    <w:rsid w:val="007B259E"/>
    <w:rsid w:val="007B6119"/>
    <w:rsid w:val="007C1DA0"/>
    <w:rsid w:val="007C71B8"/>
    <w:rsid w:val="007E2A15"/>
    <w:rsid w:val="007E56C4"/>
    <w:rsid w:val="007E6EC1"/>
    <w:rsid w:val="007F3D5B"/>
    <w:rsid w:val="00801E8C"/>
    <w:rsid w:val="00803526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03B05"/>
    <w:rsid w:val="009061B4"/>
    <w:rsid w:val="00910A86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D4B99"/>
    <w:rsid w:val="009E054C"/>
    <w:rsid w:val="009E54ED"/>
    <w:rsid w:val="00A13465"/>
    <w:rsid w:val="00A211B2"/>
    <w:rsid w:val="00A2727E"/>
    <w:rsid w:val="00A35524"/>
    <w:rsid w:val="00A41414"/>
    <w:rsid w:val="00A60C9E"/>
    <w:rsid w:val="00A74F99"/>
    <w:rsid w:val="00A7790D"/>
    <w:rsid w:val="00A82BA3"/>
    <w:rsid w:val="00A86B80"/>
    <w:rsid w:val="00A941DB"/>
    <w:rsid w:val="00A94ACC"/>
    <w:rsid w:val="00AA2EA7"/>
    <w:rsid w:val="00AA637C"/>
    <w:rsid w:val="00AB0667"/>
    <w:rsid w:val="00AC3FCB"/>
    <w:rsid w:val="00AD7741"/>
    <w:rsid w:val="00AE6FA4"/>
    <w:rsid w:val="00B020B0"/>
    <w:rsid w:val="00B028FE"/>
    <w:rsid w:val="00B03907"/>
    <w:rsid w:val="00B11811"/>
    <w:rsid w:val="00B12E68"/>
    <w:rsid w:val="00B311E1"/>
    <w:rsid w:val="00B441CB"/>
    <w:rsid w:val="00B4735C"/>
    <w:rsid w:val="00B579DF"/>
    <w:rsid w:val="00B67E05"/>
    <w:rsid w:val="00B821D5"/>
    <w:rsid w:val="00B90EC2"/>
    <w:rsid w:val="00BA268F"/>
    <w:rsid w:val="00BA71DA"/>
    <w:rsid w:val="00BC07E3"/>
    <w:rsid w:val="00C028D4"/>
    <w:rsid w:val="00C079CA"/>
    <w:rsid w:val="00C34D42"/>
    <w:rsid w:val="00C45FDA"/>
    <w:rsid w:val="00C65C2B"/>
    <w:rsid w:val="00C67741"/>
    <w:rsid w:val="00C74647"/>
    <w:rsid w:val="00C76039"/>
    <w:rsid w:val="00C76480"/>
    <w:rsid w:val="00C80650"/>
    <w:rsid w:val="00C80AD2"/>
    <w:rsid w:val="00C92A3C"/>
    <w:rsid w:val="00C92FD6"/>
    <w:rsid w:val="00C979EE"/>
    <w:rsid w:val="00CB254E"/>
    <w:rsid w:val="00CC7AE7"/>
    <w:rsid w:val="00CE5DC7"/>
    <w:rsid w:val="00CE7D54"/>
    <w:rsid w:val="00D11444"/>
    <w:rsid w:val="00D14E73"/>
    <w:rsid w:val="00D26DFC"/>
    <w:rsid w:val="00D55AFA"/>
    <w:rsid w:val="00D6155E"/>
    <w:rsid w:val="00D64BC5"/>
    <w:rsid w:val="00D83A19"/>
    <w:rsid w:val="00D86A85"/>
    <w:rsid w:val="00D878D7"/>
    <w:rsid w:val="00D90A75"/>
    <w:rsid w:val="00DA4514"/>
    <w:rsid w:val="00DA58E0"/>
    <w:rsid w:val="00DB1668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62947"/>
    <w:rsid w:val="00E66523"/>
    <w:rsid w:val="00E6781A"/>
    <w:rsid w:val="00E87396"/>
    <w:rsid w:val="00E96F6F"/>
    <w:rsid w:val="00EB478A"/>
    <w:rsid w:val="00EB60C4"/>
    <w:rsid w:val="00EC42A3"/>
    <w:rsid w:val="00F336CF"/>
    <w:rsid w:val="00F83033"/>
    <w:rsid w:val="00F91885"/>
    <w:rsid w:val="00F966AA"/>
    <w:rsid w:val="00FB538F"/>
    <w:rsid w:val="00FC3071"/>
    <w:rsid w:val="00FC3B1B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6F96B"/>
  <w15:docId w15:val="{26944EB2-E3BE-46B6-8DB7-2FB64215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176E67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2F4CAB"/>
    <w:pPr>
      <w:keepNext/>
      <w:shd w:val="clear" w:color="auto" w:fill="000000"/>
      <w:spacing w:before="200"/>
      <w:jc w:val="center"/>
      <w:outlineLvl w:val="1"/>
    </w:pPr>
    <w:rPr>
      <w:b/>
      <w:color w:val="FFFFFF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490804"/>
    <w:rPr>
      <w:rFonts w:ascii="Arial" w:hAnsi="Arial"/>
      <w:sz w:val="19"/>
      <w:szCs w:val="24"/>
    </w:rPr>
  </w:style>
  <w:style w:type="paragraph" w:styleId="BalloonText">
    <w:name w:val="Balloon Text"/>
    <w:basedOn w:val="Normal"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rsid w:val="00490804"/>
    <w:rPr>
      <w:b/>
      <w:szCs w:val="19"/>
    </w:rPr>
  </w:style>
  <w:style w:type="character" w:customStyle="1" w:styleId="FieldTextChar">
    <w:name w:val="Field Text Char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rsid w:val="00176E67"/>
    <w:pPr>
      <w:jc w:val="right"/>
    </w:pPr>
    <w:rPr>
      <w:b/>
      <w:color w:val="595959"/>
      <w:sz w:val="36"/>
    </w:rPr>
  </w:style>
  <w:style w:type="paragraph" w:styleId="Header">
    <w:name w:val="header"/>
    <w:basedOn w:val="Normal"/>
    <w:link w:val="HeaderChar"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76E67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rsid w:val="00176E67"/>
  </w:style>
  <w:style w:type="character" w:customStyle="1" w:styleId="FooterChar">
    <w:name w:val="Footer Char"/>
    <w:link w:val="Footer"/>
    <w:rsid w:val="00176E67"/>
    <w:rPr>
      <w:rFonts w:ascii="Arial" w:hAnsi="Arial"/>
      <w:sz w:val="19"/>
      <w:szCs w:val="24"/>
    </w:rPr>
  </w:style>
  <w:style w:type="character" w:styleId="PlaceholderText">
    <w:name w:val="Placeholder Text"/>
    <w:rsid w:val="00D114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21</TotalTime>
  <Pages>3</Pages>
  <Words>599</Words>
  <Characters>3420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Hewlett-Packard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Regina</dc:creator>
  <cp:keywords/>
  <dc:description/>
  <cp:lastModifiedBy>aweaver3120@gmail.com</cp:lastModifiedBy>
  <cp:revision>3</cp:revision>
  <cp:lastPrinted>2017-10-29T03:10:00Z</cp:lastPrinted>
  <dcterms:created xsi:type="dcterms:W3CDTF">2025-02-01T15:18:00Z</dcterms:created>
  <dcterms:modified xsi:type="dcterms:W3CDTF">2025-02-01T15:38:00Z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